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64F9E2" w14:textId="77777777" w:rsidR="00D27429" w:rsidRDefault="00F56890" w:rsidP="00883B4A">
      <w:pPr>
        <w:spacing w:after="0" w:line="480" w:lineRule="atLeast"/>
        <w:rPr>
          <w:rFonts w:ascii="Arial" w:eastAsia="Times New Roman" w:hAnsi="Arial" w:cs="Arial"/>
          <w:b/>
          <w:bCs/>
          <w:caps/>
          <w:color w:val="333333"/>
          <w:sz w:val="48"/>
          <w:szCs w:val="48"/>
        </w:rPr>
      </w:pPr>
      <w:r>
        <w:rPr>
          <w:noProof/>
        </w:rPr>
        <mc:AlternateContent>
          <mc:Choice Requires="wps">
            <w:drawing>
              <wp:anchor distT="0" distB="0" distL="114300" distR="114300" simplePos="0" relativeHeight="251655168" behindDoc="0" locked="0" layoutInCell="1" allowOverlap="1" wp14:anchorId="654E0296" wp14:editId="7CC61047">
                <wp:simplePos x="0" y="0"/>
                <wp:positionH relativeFrom="column">
                  <wp:posOffset>-704850</wp:posOffset>
                </wp:positionH>
                <wp:positionV relativeFrom="paragraph">
                  <wp:posOffset>-611505</wp:posOffset>
                </wp:positionV>
                <wp:extent cx="7162800" cy="276225"/>
                <wp:effectExtent l="0" t="0" r="0" b="0"/>
                <wp:wrapNone/>
                <wp:docPr id="9"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276225"/>
                        </a:xfrm>
                        <a:prstGeom prst="rect">
                          <a:avLst/>
                        </a:prstGeom>
                        <a:solidFill>
                          <a:srgbClr val="000000"/>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70EBCC" id=" 2" o:spid="_x0000_s1026" style="position:absolute;margin-left:-55.5pt;margin-top:-48.15pt;width:564pt;height:21.7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" fillcolor="black" stroked="f" strokecolor="gray">
                <v:stroke joinstyle="round"/>
                <v:path arrowok="t"/>
              </v:rect>
            </w:pict>
          </mc:Fallback>
        </mc:AlternateContent>
      </w:r>
      <w:r>
        <w:rPr>
          <w:noProof/>
        </w:rPr>
        <mc:AlternateContent>
          <mc:Choice Requires="wps">
            <w:drawing>
              <wp:anchor distT="0" distB="0" distL="114300" distR="114300" simplePos="0" relativeHeight="251656192" behindDoc="0" locked="0" layoutInCell="1" allowOverlap="1" wp14:anchorId="556B6130" wp14:editId="137C4FC6">
                <wp:simplePos x="0" y="0"/>
                <wp:positionH relativeFrom="column">
                  <wp:posOffset>-352425</wp:posOffset>
                </wp:positionH>
                <wp:positionV relativeFrom="paragraph">
                  <wp:posOffset>-611505</wp:posOffset>
                </wp:positionV>
                <wp:extent cx="190500" cy="276225"/>
                <wp:effectExtent l="0" t="0" r="114300" b="123825"/>
                <wp:wrapNone/>
                <wp:docPr id="8"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76225"/>
                        </a:xfrm>
                        <a:prstGeom prst="rect">
                          <a:avLst/>
                        </a:prstGeom>
                        <a:gradFill rotWithShape="0">
                          <a:gsLst>
                            <a:gs pos="0">
                              <a:srgbClr val="92CDDC"/>
                            </a:gs>
                            <a:gs pos="50000">
                              <a:srgbClr val="4BACC6"/>
                            </a:gs>
                            <a:gs pos="100000">
                              <a:srgbClr val="92CDDC"/>
                            </a:gs>
                          </a:gsLst>
                          <a:lin ang="5400000" scaled="1"/>
                        </a:gradFill>
                        <a:ln w="12600" cap="sq">
                          <a:solidFill>
                            <a:srgbClr val="4BACC6"/>
                          </a:solidFill>
                          <a:miter lim="800000"/>
                          <a:headEnd/>
                          <a:tailEnd/>
                        </a:ln>
                        <a:effectLst>
                          <a:outerShdw dist="155281" dir="2700000" algn="ctr" rotWithShape="0">
                            <a:srgbClr val="205867"/>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3F2D77" id=" 3" o:spid="_x0000_s1026" style="position:absolute;margin-left:-27.75pt;margin-top:-48.15pt;width:15pt;height:21.7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" fillcolor="#92cddc" strokecolor="#4bacc6" strokeweight=".35mm">
                <v:fill color2="#4bacc6" focus="50%" type="gradient"/>
                <v:stroke endcap="square"/>
                <v:shadow on="t" color="#205867" offset="3.05mm,3.05mm"/>
                <v:path arrowok="t"/>
              </v:rect>
            </w:pict>
          </mc:Fallback>
        </mc:AlternateContent>
      </w:r>
    </w:p>
    <w:p w14:paraId="3FD336FB" w14:textId="77777777" w:rsidR="00D27429" w:rsidRDefault="00D27429">
      <w:pPr>
        <w:spacing w:after="0" w:line="480" w:lineRule="atLeast"/>
        <w:jc w:val="center"/>
        <w:rPr>
          <w:rFonts w:ascii="Arial" w:eastAsia="Times New Roman" w:hAnsi="Arial" w:cs="Arial"/>
          <w:sz w:val="24"/>
          <w:szCs w:val="24"/>
        </w:rPr>
      </w:pPr>
      <w:r>
        <w:rPr>
          <w:rFonts w:ascii="Arial" w:eastAsia="Times New Roman" w:hAnsi="Arial" w:cs="Arial"/>
          <w:b/>
          <w:bCs/>
          <w:caps/>
          <w:color w:val="333333"/>
          <w:sz w:val="48"/>
          <w:szCs w:val="48"/>
        </w:rPr>
        <w:t xml:space="preserve">Monica Wi </w:t>
      </w:r>
    </w:p>
    <w:p w14:paraId="24F119E5" w14:textId="77777777" w:rsidR="00D27429" w:rsidRDefault="005F50A1">
      <w:pPr>
        <w:spacing w:after="0" w:line="210" w:lineRule="atLeast"/>
        <w:jc w:val="center"/>
        <w:rPr>
          <w:rFonts w:ascii="Arial" w:eastAsia="Times New Roman" w:hAnsi="Arial" w:cs="Arial"/>
          <w:sz w:val="24"/>
          <w:szCs w:val="24"/>
        </w:rPr>
      </w:pPr>
      <w:r>
        <w:rPr>
          <w:rFonts w:ascii="Arial" w:eastAsia="Times New Roman" w:hAnsi="Arial" w:cs="Arial"/>
          <w:sz w:val="24"/>
          <w:szCs w:val="24"/>
        </w:rPr>
        <w:t>321A</w:t>
      </w:r>
      <w:r w:rsidR="00D27429">
        <w:rPr>
          <w:rFonts w:ascii="Arial" w:eastAsia="Times New Roman" w:hAnsi="Arial" w:cs="Arial"/>
          <w:sz w:val="24"/>
          <w:szCs w:val="24"/>
        </w:rPr>
        <w:t xml:space="preserve"> </w:t>
      </w:r>
      <w:proofErr w:type="spellStart"/>
      <w:r w:rsidR="00D27429">
        <w:rPr>
          <w:rFonts w:ascii="Arial" w:eastAsia="Times New Roman" w:hAnsi="Arial" w:cs="Arial"/>
          <w:sz w:val="24"/>
          <w:szCs w:val="24"/>
        </w:rPr>
        <w:t>Te</w:t>
      </w:r>
      <w:proofErr w:type="spellEnd"/>
      <w:r w:rsidR="00D27429">
        <w:rPr>
          <w:rFonts w:ascii="Arial" w:eastAsia="Times New Roman" w:hAnsi="Arial" w:cs="Arial"/>
          <w:sz w:val="24"/>
          <w:szCs w:val="24"/>
        </w:rPr>
        <w:t xml:space="preserve"> </w:t>
      </w:r>
      <w:proofErr w:type="spellStart"/>
      <w:r w:rsidR="00D27429">
        <w:rPr>
          <w:rFonts w:ascii="Arial" w:eastAsia="Times New Roman" w:hAnsi="Arial" w:cs="Arial"/>
          <w:sz w:val="24"/>
          <w:szCs w:val="24"/>
        </w:rPr>
        <w:t>Tumu</w:t>
      </w:r>
      <w:proofErr w:type="spellEnd"/>
      <w:r w:rsidR="00D27429">
        <w:rPr>
          <w:rFonts w:ascii="Arial" w:eastAsia="Times New Roman" w:hAnsi="Arial" w:cs="Arial"/>
          <w:sz w:val="24"/>
          <w:szCs w:val="24"/>
        </w:rPr>
        <w:t xml:space="preserve"> Road, </w:t>
      </w:r>
      <w:proofErr w:type="spellStart"/>
      <w:r w:rsidR="00D27429">
        <w:rPr>
          <w:rFonts w:ascii="Arial" w:eastAsia="Times New Roman" w:hAnsi="Arial" w:cs="Arial"/>
          <w:sz w:val="24"/>
          <w:szCs w:val="24"/>
        </w:rPr>
        <w:t>Te</w:t>
      </w:r>
      <w:proofErr w:type="spellEnd"/>
      <w:r w:rsidR="00D27429">
        <w:rPr>
          <w:rFonts w:ascii="Arial" w:eastAsia="Times New Roman" w:hAnsi="Arial" w:cs="Arial"/>
          <w:sz w:val="24"/>
          <w:szCs w:val="24"/>
        </w:rPr>
        <w:t xml:space="preserve"> Puke</w:t>
      </w:r>
    </w:p>
    <w:p w14:paraId="507B3072" w14:textId="33F91BFE" w:rsidR="00D27429" w:rsidRDefault="00D27429" w:rsidP="00883B4A">
      <w:pPr>
        <w:spacing w:after="0" w:line="210" w:lineRule="atLeast"/>
        <w:jc w:val="center"/>
        <w:rPr>
          <w:rFonts w:ascii="Arial" w:eastAsia="Times New Roman" w:hAnsi="Arial" w:cs="Arial"/>
          <w:sz w:val="24"/>
          <w:szCs w:val="24"/>
        </w:rPr>
      </w:pPr>
      <w:r>
        <w:rPr>
          <w:rFonts w:ascii="Arial" w:eastAsia="Times New Roman" w:hAnsi="Arial" w:cs="Arial"/>
          <w:sz w:val="24"/>
          <w:szCs w:val="24"/>
        </w:rPr>
        <w:t xml:space="preserve"> RD 9, 3189</w:t>
      </w:r>
      <w:r>
        <w:rPr>
          <w:rFonts w:ascii="Arial" w:eastAsia="Times New Roman" w:hAnsi="Arial" w:cs="Arial"/>
          <w:sz w:val="24"/>
          <w:szCs w:val="24"/>
        </w:rPr>
        <w:br/>
        <w:t xml:space="preserve"> </w:t>
      </w:r>
      <w:r w:rsidR="0087645D">
        <w:rPr>
          <w:rFonts w:ascii="Arial" w:eastAsia="Times New Roman" w:hAnsi="Arial" w:cs="Arial"/>
          <w:sz w:val="24"/>
          <w:szCs w:val="24"/>
        </w:rPr>
        <w:t>027 800 2176</w:t>
      </w:r>
      <w:r>
        <w:rPr>
          <w:rFonts w:ascii="Arial" w:eastAsia="Times New Roman" w:hAnsi="Arial" w:cs="Arial"/>
          <w:sz w:val="24"/>
          <w:szCs w:val="24"/>
        </w:rPr>
        <w:br/>
      </w:r>
      <w:hyperlink w:history="1">
        <w:r>
          <w:rPr>
            <w:rStyle w:val="Hyperlink"/>
            <w:rFonts w:ascii="Arial" w:eastAsia="Times New Roman" w:hAnsi="Arial" w:cs="Arial"/>
            <w:sz w:val="24"/>
            <w:szCs w:val="24"/>
          </w:rPr>
          <w:t>monica_wi@hotmail.co.nz</w:t>
        </w:r>
      </w:hyperlink>
      <w:r>
        <w:rPr>
          <w:rFonts w:ascii="Arial" w:hAnsi="Arial" w:cs="Arial"/>
        </w:rPr>
        <w:t xml:space="preserve"> </w:t>
      </w:r>
    </w:p>
    <w:p w14:paraId="20FE5F7B" w14:textId="77777777" w:rsidR="00D27429" w:rsidRDefault="00D27429">
      <w:pPr>
        <w:spacing w:after="0" w:line="210" w:lineRule="atLeast"/>
        <w:jc w:val="center"/>
      </w:pPr>
      <w:r>
        <w:rPr>
          <w:rFonts w:ascii="Arial" w:eastAsia="Times New Roman" w:hAnsi="Arial" w:cs="Arial"/>
          <w:sz w:val="24"/>
          <w:szCs w:val="24"/>
        </w:rPr>
        <w:t xml:space="preserve"> </w:t>
      </w:r>
    </w:p>
    <w:p w14:paraId="59A1B1E5" w14:textId="77777777" w:rsidR="00D27429" w:rsidRDefault="00F56890">
      <w:pPr>
        <w:spacing w:after="45" w:line="255" w:lineRule="atLeast"/>
        <w:rPr>
          <w:rFonts w:ascii="Arial" w:hAnsi="Arial" w:cs="Arial"/>
          <w:sz w:val="21"/>
          <w:szCs w:val="21"/>
        </w:rPr>
      </w:pPr>
      <w:r>
        <w:rPr>
          <w:noProof/>
        </w:rPr>
        <mc:AlternateContent>
          <mc:Choice Requires="wps">
            <w:drawing>
              <wp:anchor distT="0" distB="0" distL="114300" distR="114300" simplePos="0" relativeHeight="251657216" behindDoc="0" locked="0" layoutInCell="1" allowOverlap="1" wp14:anchorId="230D1089" wp14:editId="474014B0">
                <wp:simplePos x="0" y="0"/>
                <wp:positionH relativeFrom="column">
                  <wp:posOffset>9525</wp:posOffset>
                </wp:positionH>
                <wp:positionV relativeFrom="paragraph">
                  <wp:posOffset>167640</wp:posOffset>
                </wp:positionV>
                <wp:extent cx="6083300" cy="6350"/>
                <wp:effectExtent l="19050" t="19050" r="12700" b="12700"/>
                <wp:wrapNone/>
                <wp:docPr id="7"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83300" cy="6350"/>
                        </a:xfrm>
                        <a:prstGeom prst="straightConnector1">
                          <a:avLst/>
                        </a:prstGeom>
                        <a:noFill/>
                        <a:ln w="12600" cap="sq">
                          <a:solidFill>
                            <a:srgbClr val="4BACC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74669D" id="_x0000_t32" coordsize="21600,21600" o:spt="32" o:oned="t" path="m,l21600,21600e" filled="f">
                <v:path arrowok="t" fillok="f" o:connecttype="none"/>
                <o:lock v:ext="edit" shapetype="t"/>
              </v:shapetype>
              <v:shape id=" 4" o:spid="_x0000_s1026" type="#_x0000_t32" style="position:absolute;margin-left:.75pt;margin-top:13.2pt;width:479pt;height:.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" strokecolor="#4bacc6" strokeweight=".35mm">
                <v:stroke joinstyle="miter" endcap="square"/>
                <o:lock v:ext="edit" shapetype="f"/>
              </v:shape>
            </w:pict>
          </mc:Fallback>
        </mc:AlternateContent>
      </w:r>
      <w:r w:rsidR="00D27429">
        <w:rPr>
          <w:rFonts w:ascii="Arial" w:eastAsia="Times New Roman" w:hAnsi="Arial" w:cs="Arial"/>
          <w:b/>
          <w:caps/>
          <w:sz w:val="24"/>
          <w:szCs w:val="24"/>
        </w:rPr>
        <w:t>Personal Statement</w:t>
      </w:r>
      <w:r w:rsidR="00D27429">
        <w:rPr>
          <w:rFonts w:ascii="Arial" w:eastAsia="Times New Roman" w:hAnsi="Arial" w:cs="Arial"/>
          <w:caps/>
          <w:sz w:val="21"/>
          <w:szCs w:val="21"/>
        </w:rPr>
        <w:t xml:space="preserve"> </w:t>
      </w:r>
    </w:p>
    <w:p w14:paraId="2B329195" w14:textId="77777777" w:rsidR="00D27429" w:rsidRDefault="00D27429">
      <w:pPr>
        <w:pStyle w:val="NormalWeb"/>
        <w:jc w:val="both"/>
        <w:rPr>
          <w:rFonts w:ascii="Arial" w:hAnsi="Arial" w:cs="Arial"/>
          <w:sz w:val="21"/>
          <w:szCs w:val="21"/>
        </w:rPr>
      </w:pPr>
      <w:r>
        <w:rPr>
          <w:rFonts w:ascii="Arial" w:hAnsi="Arial" w:cs="Arial"/>
          <w:sz w:val="21"/>
          <w:szCs w:val="21"/>
        </w:rPr>
        <w:t xml:space="preserve">As I am an energetic and friendly </w:t>
      </w:r>
      <w:r w:rsidR="00DC054C">
        <w:rPr>
          <w:rFonts w:ascii="Arial" w:hAnsi="Arial" w:cs="Arial"/>
          <w:sz w:val="21"/>
          <w:szCs w:val="21"/>
        </w:rPr>
        <w:t>professional</w:t>
      </w:r>
      <w:r w:rsidR="00831B0B">
        <w:rPr>
          <w:rFonts w:ascii="Arial" w:hAnsi="Arial" w:cs="Arial"/>
          <w:sz w:val="21"/>
          <w:szCs w:val="21"/>
        </w:rPr>
        <w:t xml:space="preserve">, </w:t>
      </w:r>
      <w:r>
        <w:rPr>
          <w:rFonts w:ascii="Arial" w:hAnsi="Arial" w:cs="Arial"/>
          <w:sz w:val="21"/>
          <w:szCs w:val="21"/>
        </w:rPr>
        <w:t>passionate about providing outstanding customer service. A</w:t>
      </w:r>
      <w:r w:rsidR="00E85148">
        <w:rPr>
          <w:rFonts w:ascii="Arial" w:hAnsi="Arial" w:cs="Arial"/>
          <w:sz w:val="21"/>
          <w:szCs w:val="21"/>
        </w:rPr>
        <w:t xml:space="preserve"> p</w:t>
      </w:r>
      <w:r>
        <w:rPr>
          <w:rFonts w:ascii="Arial" w:hAnsi="Arial" w:cs="Arial"/>
          <w:sz w:val="21"/>
          <w:szCs w:val="21"/>
        </w:rPr>
        <w:t xml:space="preserve">eople person, I thrive on interaction with the public </w:t>
      </w:r>
      <w:r w:rsidR="00E85148">
        <w:rPr>
          <w:rFonts w:ascii="Arial" w:hAnsi="Arial" w:cs="Arial"/>
          <w:sz w:val="21"/>
          <w:szCs w:val="21"/>
        </w:rPr>
        <w:t xml:space="preserve">as I quite </w:t>
      </w:r>
      <w:r>
        <w:rPr>
          <w:rFonts w:ascii="Arial" w:hAnsi="Arial" w:cs="Arial"/>
          <w:sz w:val="21"/>
          <w:szCs w:val="21"/>
        </w:rPr>
        <w:t xml:space="preserve">enjoy being able to </w:t>
      </w:r>
      <w:r w:rsidR="00596C78">
        <w:rPr>
          <w:rFonts w:ascii="Arial" w:hAnsi="Arial" w:cs="Arial"/>
          <w:sz w:val="21"/>
          <w:szCs w:val="21"/>
        </w:rPr>
        <w:t xml:space="preserve">help and </w:t>
      </w:r>
      <w:r>
        <w:rPr>
          <w:rFonts w:ascii="Arial" w:hAnsi="Arial" w:cs="Arial"/>
          <w:sz w:val="21"/>
          <w:szCs w:val="21"/>
        </w:rPr>
        <w:t xml:space="preserve">assist others. I feel my friendly and cheerful nature has always made it easy to communicate and interact well with others. </w:t>
      </w:r>
    </w:p>
    <w:p w14:paraId="4E07D07A" w14:textId="77777777" w:rsidR="00D27429" w:rsidRPr="00D77CC8" w:rsidRDefault="00D27429">
      <w:pPr>
        <w:pStyle w:val="NormalWeb"/>
        <w:jc w:val="both"/>
        <w:rPr>
          <w:rFonts w:ascii="Arial" w:hAnsi="Arial" w:cs="Arial"/>
          <w:sz w:val="21"/>
          <w:szCs w:val="21"/>
        </w:rPr>
      </w:pPr>
      <w:r>
        <w:rPr>
          <w:rFonts w:ascii="Arial" w:hAnsi="Arial" w:cs="Arial"/>
          <w:sz w:val="21"/>
          <w:szCs w:val="21"/>
        </w:rPr>
        <w:t>I</w:t>
      </w:r>
      <w:r w:rsidR="00CC2129">
        <w:rPr>
          <w:rFonts w:ascii="Arial" w:hAnsi="Arial" w:cs="Arial"/>
          <w:sz w:val="21"/>
          <w:szCs w:val="21"/>
        </w:rPr>
        <w:t xml:space="preserve"> </w:t>
      </w:r>
      <w:r>
        <w:rPr>
          <w:rFonts w:ascii="Arial" w:hAnsi="Arial" w:cs="Arial"/>
          <w:sz w:val="21"/>
          <w:szCs w:val="21"/>
        </w:rPr>
        <w:t xml:space="preserve">am a motivated, adaptable, responsible and mature person.   </w:t>
      </w:r>
      <w:r w:rsidR="00CC2129">
        <w:rPr>
          <w:rFonts w:ascii="Arial" w:hAnsi="Arial" w:cs="Arial"/>
          <w:sz w:val="21"/>
          <w:szCs w:val="21"/>
        </w:rPr>
        <w:t>D</w:t>
      </w:r>
      <w:r>
        <w:rPr>
          <w:rFonts w:ascii="Arial" w:hAnsi="Arial" w:cs="Arial"/>
          <w:sz w:val="21"/>
          <w:szCs w:val="21"/>
        </w:rPr>
        <w:t>etermined to succeed and</w:t>
      </w:r>
      <w:r w:rsidR="00D77CC8">
        <w:rPr>
          <w:rFonts w:ascii="Arial" w:hAnsi="Arial" w:cs="Arial"/>
          <w:sz w:val="21"/>
          <w:szCs w:val="21"/>
        </w:rPr>
        <w:t xml:space="preserve"> I </w:t>
      </w:r>
      <w:r>
        <w:rPr>
          <w:rFonts w:ascii="Arial" w:hAnsi="Arial" w:cs="Arial"/>
          <w:sz w:val="21"/>
          <w:szCs w:val="21"/>
        </w:rPr>
        <w:t xml:space="preserve">have valued qualities to bring to your workplace such as great organisational skills, excellent communication and planning skills. I show pride in all aspects of my work.  I enjoy a </w:t>
      </w:r>
      <w:r w:rsidR="00DC054C">
        <w:rPr>
          <w:rFonts w:ascii="Arial" w:hAnsi="Arial" w:cs="Arial"/>
          <w:sz w:val="21"/>
          <w:szCs w:val="21"/>
        </w:rPr>
        <w:t>challenge and</w:t>
      </w:r>
      <w:r>
        <w:rPr>
          <w:rFonts w:ascii="Arial" w:hAnsi="Arial" w:cs="Arial"/>
          <w:sz w:val="21"/>
          <w:szCs w:val="21"/>
        </w:rPr>
        <w:t xml:space="preserve"> possess excellent verbal communication skills that have been enhanced during my past work experience.</w:t>
      </w:r>
      <w:r w:rsidR="00F07669">
        <w:rPr>
          <w:rFonts w:ascii="Arial" w:hAnsi="Arial" w:cs="Arial"/>
          <w:sz w:val="21"/>
          <w:szCs w:val="21"/>
        </w:rPr>
        <w:t xml:space="preserve"> </w:t>
      </w:r>
      <w:r>
        <w:rPr>
          <w:rFonts w:ascii="Arial" w:hAnsi="Arial" w:cs="Arial"/>
          <w:sz w:val="21"/>
          <w:szCs w:val="21"/>
        </w:rPr>
        <w:t>My main</w:t>
      </w:r>
      <w:r w:rsidR="00F07669">
        <w:rPr>
          <w:rFonts w:ascii="Arial" w:hAnsi="Arial" w:cs="Arial"/>
          <w:sz w:val="21"/>
          <w:szCs w:val="21"/>
        </w:rPr>
        <w:t xml:space="preserve"> strengths would be my </w:t>
      </w:r>
      <w:r>
        <w:rPr>
          <w:rFonts w:ascii="Arial" w:hAnsi="Arial" w:cs="Arial"/>
          <w:sz w:val="21"/>
          <w:szCs w:val="21"/>
        </w:rPr>
        <w:t>adaptability, dependability, determination and self-motivation</w:t>
      </w:r>
      <w:r w:rsidR="00CD5902">
        <w:rPr>
          <w:rFonts w:ascii="Arial" w:hAnsi="Arial" w:cs="Arial"/>
          <w:sz w:val="21"/>
          <w:szCs w:val="21"/>
        </w:rPr>
        <w:t xml:space="preserve">. </w:t>
      </w:r>
      <w:r>
        <w:rPr>
          <w:rFonts w:ascii="Arial" w:hAnsi="Arial" w:cs="Arial"/>
          <w:sz w:val="21"/>
          <w:szCs w:val="21"/>
        </w:rPr>
        <w:t xml:space="preserve"> I believe there is always </w:t>
      </w:r>
      <w:r w:rsidR="007A421D">
        <w:rPr>
          <w:rFonts w:ascii="Arial" w:hAnsi="Arial" w:cs="Arial"/>
          <w:sz w:val="21"/>
          <w:szCs w:val="21"/>
        </w:rPr>
        <w:t>space</w:t>
      </w:r>
      <w:r>
        <w:rPr>
          <w:rFonts w:ascii="Arial" w:hAnsi="Arial" w:cs="Arial"/>
          <w:sz w:val="21"/>
          <w:szCs w:val="21"/>
        </w:rPr>
        <w:t xml:space="preserve"> for self-improvement both personally and professionally I am </w:t>
      </w:r>
      <w:r w:rsidR="007A421D">
        <w:rPr>
          <w:rFonts w:ascii="Arial" w:hAnsi="Arial" w:cs="Arial"/>
          <w:sz w:val="21"/>
          <w:szCs w:val="21"/>
        </w:rPr>
        <w:t xml:space="preserve">open </w:t>
      </w:r>
      <w:r w:rsidR="00C579CF">
        <w:rPr>
          <w:rFonts w:ascii="Arial" w:hAnsi="Arial" w:cs="Arial"/>
          <w:sz w:val="21"/>
          <w:szCs w:val="21"/>
        </w:rPr>
        <w:t>t</w:t>
      </w:r>
      <w:r>
        <w:rPr>
          <w:rFonts w:ascii="Arial" w:hAnsi="Arial" w:cs="Arial"/>
          <w:sz w:val="21"/>
          <w:szCs w:val="21"/>
        </w:rPr>
        <w:t xml:space="preserve">o </w:t>
      </w:r>
      <w:r w:rsidR="00704E2F">
        <w:rPr>
          <w:rFonts w:ascii="Arial" w:hAnsi="Arial" w:cs="Arial"/>
          <w:sz w:val="21"/>
          <w:szCs w:val="21"/>
        </w:rPr>
        <w:t>all opportunities to l</w:t>
      </w:r>
      <w:r>
        <w:rPr>
          <w:rFonts w:ascii="Arial" w:hAnsi="Arial" w:cs="Arial"/>
          <w:sz w:val="21"/>
          <w:szCs w:val="21"/>
        </w:rPr>
        <w:t>earn more</w:t>
      </w:r>
      <w:r w:rsidR="00704E2F">
        <w:rPr>
          <w:rFonts w:ascii="Arial" w:hAnsi="Arial" w:cs="Arial"/>
          <w:sz w:val="21"/>
          <w:szCs w:val="21"/>
        </w:rPr>
        <w:t>.</w:t>
      </w:r>
    </w:p>
    <w:p w14:paraId="1CD5BFE0" w14:textId="77777777" w:rsidR="00D27429" w:rsidRDefault="00F56890">
      <w:pPr>
        <w:spacing w:after="45" w:line="255" w:lineRule="atLeast"/>
      </w:pPr>
      <w:r>
        <w:rPr>
          <w:noProof/>
        </w:rPr>
        <mc:AlternateContent>
          <mc:Choice Requires="wps">
            <w:drawing>
              <wp:anchor distT="0" distB="0" distL="114300" distR="114300" simplePos="0" relativeHeight="251658240" behindDoc="0" locked="0" layoutInCell="1" allowOverlap="1" wp14:anchorId="00667145" wp14:editId="7514028F">
                <wp:simplePos x="0" y="0"/>
                <wp:positionH relativeFrom="column">
                  <wp:posOffset>-161925</wp:posOffset>
                </wp:positionH>
                <wp:positionV relativeFrom="paragraph">
                  <wp:posOffset>156210</wp:posOffset>
                </wp:positionV>
                <wp:extent cx="6083300" cy="6350"/>
                <wp:effectExtent l="19050" t="19050" r="12700" b="12700"/>
                <wp:wrapNone/>
                <wp:docPr id="6"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83300" cy="6350"/>
                        </a:xfrm>
                        <a:prstGeom prst="straightConnector1">
                          <a:avLst/>
                        </a:prstGeom>
                        <a:noFill/>
                        <a:ln w="12600" cap="sq">
                          <a:solidFill>
                            <a:srgbClr val="4BACC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56CB3B" id=" 5" o:spid="_x0000_s1026" type="#_x0000_t32" style="position:absolute;margin-left:-12.75pt;margin-top:12.3pt;width:479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" strokecolor="#4bacc6" strokeweight=".35mm">
                <v:stroke joinstyle="miter" endcap="square"/>
                <o:lock v:ext="edit" shapetype="f"/>
              </v:shape>
            </w:pict>
          </mc:Fallback>
        </mc:AlternateContent>
      </w:r>
      <w:r w:rsidR="00D27429">
        <w:rPr>
          <w:rFonts w:ascii="Arial" w:eastAsia="Times New Roman" w:hAnsi="Arial" w:cs="Arial"/>
          <w:b/>
          <w:caps/>
          <w:sz w:val="21"/>
          <w:szCs w:val="21"/>
        </w:rPr>
        <w:t>SKILLS</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528"/>
        <w:gridCol w:w="4528"/>
      </w:tblGrid>
      <w:tr w:rsidR="00D27429" w14:paraId="33439367" w14:textId="77777777">
        <w:trPr>
          <w:trHeight w:val="1640"/>
        </w:trPr>
        <w:tc>
          <w:tcPr>
            <w:tcW w:w="4528" w:type="dxa"/>
            <w:shd w:val="clear" w:color="auto" w:fill="auto"/>
          </w:tcPr>
          <w:p w14:paraId="4F2EA8E6" w14:textId="77777777" w:rsidR="00D27429" w:rsidRDefault="00D27429">
            <w:pPr>
              <w:pStyle w:val="ListParagraph"/>
              <w:snapToGrid w:val="0"/>
              <w:spacing w:after="0" w:line="225" w:lineRule="atLeast"/>
              <w:ind w:left="0"/>
            </w:pPr>
          </w:p>
          <w:p w14:paraId="4C12660E" w14:textId="77777777" w:rsidR="00D27429" w:rsidRDefault="00D27429">
            <w:pPr>
              <w:pStyle w:val="ListParagraph"/>
              <w:spacing w:after="0" w:line="225" w:lineRule="atLeast"/>
              <w:rPr>
                <w:rFonts w:ascii="Arial" w:eastAsia="Times New Roman" w:hAnsi="Arial" w:cs="Arial"/>
                <w:sz w:val="21"/>
                <w:szCs w:val="21"/>
              </w:rPr>
            </w:pPr>
          </w:p>
          <w:p w14:paraId="78E21381" w14:textId="67750313" w:rsidR="00D27429" w:rsidRDefault="00D27429">
            <w:pPr>
              <w:pStyle w:val="ListParagraph"/>
              <w:numPr>
                <w:ilvl w:val="0"/>
                <w:numId w:val="1"/>
              </w:numPr>
              <w:spacing w:after="0" w:line="225" w:lineRule="atLeast"/>
              <w:rPr>
                <w:rFonts w:ascii="Arial" w:eastAsia="Times New Roman" w:hAnsi="Arial" w:cs="Arial"/>
                <w:sz w:val="21"/>
                <w:szCs w:val="21"/>
              </w:rPr>
            </w:pPr>
            <w:r>
              <w:rPr>
                <w:rFonts w:ascii="Arial" w:eastAsia="Times New Roman" w:hAnsi="Arial" w:cs="Arial"/>
                <w:sz w:val="21"/>
                <w:szCs w:val="21"/>
              </w:rPr>
              <w:t>excellent customer service and communication skills</w:t>
            </w:r>
          </w:p>
          <w:p w14:paraId="0F03EA6A" w14:textId="77777777" w:rsidR="00F208C2" w:rsidRPr="00F208C2" w:rsidRDefault="00F208C2" w:rsidP="00F208C2">
            <w:pPr>
              <w:spacing w:after="0" w:line="225" w:lineRule="atLeast"/>
              <w:rPr>
                <w:rFonts w:ascii="Arial" w:eastAsia="Times New Roman" w:hAnsi="Arial" w:cs="Arial"/>
                <w:sz w:val="21"/>
                <w:szCs w:val="21"/>
              </w:rPr>
            </w:pPr>
          </w:p>
          <w:p w14:paraId="09EC1EDC" w14:textId="30105B5A" w:rsidR="00F208C2" w:rsidRPr="00F208C2" w:rsidRDefault="00F208C2" w:rsidP="00F208C2">
            <w:pPr>
              <w:pStyle w:val="ListParagraph"/>
              <w:numPr>
                <w:ilvl w:val="0"/>
                <w:numId w:val="1"/>
              </w:numPr>
              <w:spacing w:after="0" w:line="225" w:lineRule="atLeast"/>
              <w:rPr>
                <w:rFonts w:ascii="Arial" w:eastAsia="Times New Roman" w:hAnsi="Arial" w:cs="Arial"/>
                <w:sz w:val="21"/>
                <w:szCs w:val="21"/>
              </w:rPr>
            </w:pPr>
            <w:r>
              <w:rPr>
                <w:rFonts w:ascii="Arial" w:eastAsia="Times New Roman" w:hAnsi="Arial" w:cs="Arial"/>
                <w:sz w:val="21"/>
                <w:szCs w:val="21"/>
              </w:rPr>
              <w:t xml:space="preserve">Reliable and Punctual </w:t>
            </w:r>
          </w:p>
          <w:p w14:paraId="4125E1A6" w14:textId="77777777" w:rsidR="00F208C2" w:rsidRDefault="00F208C2">
            <w:pPr>
              <w:pStyle w:val="ListParagraph"/>
              <w:spacing w:after="0" w:line="225" w:lineRule="atLeast"/>
              <w:rPr>
                <w:rFonts w:ascii="Arial" w:eastAsia="Times New Roman" w:hAnsi="Arial" w:cs="Arial"/>
                <w:sz w:val="21"/>
                <w:szCs w:val="21"/>
              </w:rPr>
            </w:pPr>
          </w:p>
          <w:p w14:paraId="3FFFD4FE" w14:textId="77777777" w:rsidR="00D27429" w:rsidRDefault="00D27429">
            <w:pPr>
              <w:pStyle w:val="ListParagraph"/>
              <w:numPr>
                <w:ilvl w:val="0"/>
                <w:numId w:val="1"/>
              </w:numPr>
              <w:spacing w:after="0" w:line="225" w:lineRule="atLeast"/>
              <w:rPr>
                <w:rFonts w:ascii="Arial" w:eastAsia="Times New Roman" w:hAnsi="Arial" w:cs="Arial"/>
                <w:sz w:val="21"/>
                <w:szCs w:val="21"/>
              </w:rPr>
            </w:pPr>
            <w:r>
              <w:rPr>
                <w:rFonts w:ascii="Arial" w:eastAsia="Times New Roman" w:hAnsi="Arial" w:cs="Arial"/>
                <w:sz w:val="21"/>
                <w:szCs w:val="21"/>
              </w:rPr>
              <w:t>familiar with most technology and software</w:t>
            </w:r>
          </w:p>
          <w:p w14:paraId="549ADA41" w14:textId="77777777" w:rsidR="00D27429" w:rsidRDefault="00D27429">
            <w:pPr>
              <w:pStyle w:val="ListParagraph"/>
              <w:spacing w:after="0" w:line="225" w:lineRule="atLeast"/>
              <w:rPr>
                <w:rFonts w:ascii="Arial" w:eastAsia="Times New Roman" w:hAnsi="Arial" w:cs="Arial"/>
                <w:sz w:val="21"/>
                <w:szCs w:val="21"/>
              </w:rPr>
            </w:pPr>
          </w:p>
          <w:p w14:paraId="53B3E27A" w14:textId="77777777" w:rsidR="00D27429" w:rsidRDefault="00D27429">
            <w:pPr>
              <w:pStyle w:val="ListParagraph"/>
              <w:numPr>
                <w:ilvl w:val="0"/>
                <w:numId w:val="1"/>
              </w:numPr>
              <w:spacing w:after="0" w:line="225" w:lineRule="atLeast"/>
              <w:rPr>
                <w:rFonts w:ascii="Arial" w:eastAsia="Times New Roman" w:hAnsi="Arial" w:cs="Arial"/>
                <w:sz w:val="21"/>
                <w:szCs w:val="21"/>
              </w:rPr>
            </w:pPr>
            <w:r>
              <w:rPr>
                <w:rFonts w:ascii="Arial" w:eastAsia="Times New Roman" w:hAnsi="Arial" w:cs="Arial"/>
                <w:sz w:val="21"/>
                <w:szCs w:val="21"/>
              </w:rPr>
              <w:t>extremely organized</w:t>
            </w:r>
          </w:p>
          <w:p w14:paraId="37044D9E" w14:textId="77777777" w:rsidR="00D27429" w:rsidRDefault="00D27429">
            <w:pPr>
              <w:pStyle w:val="ListParagraph"/>
              <w:spacing w:after="0" w:line="225" w:lineRule="atLeast"/>
              <w:rPr>
                <w:rFonts w:ascii="Arial" w:eastAsia="Times New Roman" w:hAnsi="Arial" w:cs="Arial"/>
                <w:sz w:val="21"/>
                <w:szCs w:val="21"/>
              </w:rPr>
            </w:pPr>
          </w:p>
          <w:p w14:paraId="3B22846F" w14:textId="77777777" w:rsidR="00D27429" w:rsidRDefault="00D27429">
            <w:pPr>
              <w:pStyle w:val="ListParagraph"/>
              <w:numPr>
                <w:ilvl w:val="0"/>
                <w:numId w:val="1"/>
              </w:numPr>
              <w:spacing w:after="0" w:line="225" w:lineRule="atLeast"/>
              <w:rPr>
                <w:rFonts w:ascii="Arial" w:eastAsia="Times New Roman" w:hAnsi="Arial" w:cs="Arial"/>
                <w:sz w:val="21"/>
                <w:szCs w:val="21"/>
              </w:rPr>
            </w:pPr>
            <w:r>
              <w:rPr>
                <w:rFonts w:ascii="Arial" w:eastAsia="Times New Roman" w:hAnsi="Arial" w:cs="Arial"/>
                <w:sz w:val="21"/>
                <w:szCs w:val="21"/>
              </w:rPr>
              <w:t xml:space="preserve">computer Literate </w:t>
            </w:r>
          </w:p>
        </w:tc>
        <w:tc>
          <w:tcPr>
            <w:tcW w:w="4528" w:type="dxa"/>
            <w:shd w:val="clear" w:color="auto" w:fill="auto"/>
          </w:tcPr>
          <w:p w14:paraId="363F6E97" w14:textId="77777777" w:rsidR="00D27429" w:rsidRDefault="00D27429">
            <w:pPr>
              <w:pStyle w:val="ListParagraph"/>
              <w:snapToGrid w:val="0"/>
              <w:spacing w:after="0" w:line="225" w:lineRule="atLeast"/>
              <w:ind w:left="0"/>
              <w:rPr>
                <w:rFonts w:ascii="Arial" w:eastAsia="Times New Roman" w:hAnsi="Arial" w:cs="Arial"/>
                <w:sz w:val="21"/>
                <w:szCs w:val="21"/>
              </w:rPr>
            </w:pPr>
          </w:p>
          <w:p w14:paraId="3A826FA5" w14:textId="77777777" w:rsidR="00D27429" w:rsidRDefault="00D27429">
            <w:pPr>
              <w:pStyle w:val="ListParagraph"/>
              <w:spacing w:after="0" w:line="225" w:lineRule="atLeast"/>
              <w:rPr>
                <w:rFonts w:ascii="Arial" w:eastAsia="Times New Roman" w:hAnsi="Arial" w:cs="Arial"/>
                <w:sz w:val="21"/>
                <w:szCs w:val="21"/>
              </w:rPr>
            </w:pPr>
          </w:p>
          <w:p w14:paraId="3901F026" w14:textId="77777777" w:rsidR="00D27429" w:rsidRDefault="00DC054C">
            <w:pPr>
              <w:pStyle w:val="ListParagraph"/>
              <w:numPr>
                <w:ilvl w:val="0"/>
                <w:numId w:val="2"/>
              </w:numPr>
              <w:spacing w:after="0" w:line="225" w:lineRule="atLeast"/>
              <w:rPr>
                <w:rFonts w:ascii="Arial" w:eastAsia="Times New Roman" w:hAnsi="Arial" w:cs="Arial"/>
                <w:sz w:val="21"/>
                <w:szCs w:val="21"/>
              </w:rPr>
            </w:pPr>
            <w:r>
              <w:rPr>
                <w:rFonts w:ascii="Arial" w:eastAsia="Times New Roman" w:hAnsi="Arial" w:cs="Arial"/>
                <w:sz w:val="21"/>
                <w:szCs w:val="21"/>
              </w:rPr>
              <w:t>self-motivated</w:t>
            </w:r>
          </w:p>
          <w:p w14:paraId="1A66A82A" w14:textId="77777777" w:rsidR="00D27429" w:rsidRDefault="00D27429">
            <w:pPr>
              <w:pStyle w:val="ListParagraph"/>
              <w:spacing w:after="0" w:line="225" w:lineRule="atLeast"/>
              <w:rPr>
                <w:rFonts w:ascii="Arial" w:eastAsia="Times New Roman" w:hAnsi="Arial" w:cs="Arial"/>
                <w:sz w:val="21"/>
                <w:szCs w:val="21"/>
              </w:rPr>
            </w:pPr>
          </w:p>
          <w:p w14:paraId="6F4E1C3C" w14:textId="77777777" w:rsidR="00D27429" w:rsidRDefault="00D27429">
            <w:pPr>
              <w:pStyle w:val="ListParagraph"/>
              <w:numPr>
                <w:ilvl w:val="0"/>
                <w:numId w:val="2"/>
              </w:numPr>
              <w:spacing w:after="0" w:line="225" w:lineRule="atLeast"/>
              <w:rPr>
                <w:rFonts w:ascii="Arial" w:eastAsia="Times New Roman" w:hAnsi="Arial" w:cs="Arial"/>
                <w:sz w:val="21"/>
                <w:szCs w:val="21"/>
              </w:rPr>
            </w:pPr>
            <w:r>
              <w:rPr>
                <w:rFonts w:ascii="Arial" w:eastAsia="Times New Roman" w:hAnsi="Arial" w:cs="Arial"/>
                <w:sz w:val="21"/>
                <w:szCs w:val="21"/>
              </w:rPr>
              <w:t>strong verbal communication</w:t>
            </w:r>
          </w:p>
          <w:p w14:paraId="229E26DB" w14:textId="77777777" w:rsidR="00D27429" w:rsidRDefault="00D27429">
            <w:pPr>
              <w:pStyle w:val="ListParagraph"/>
              <w:spacing w:after="0" w:line="225" w:lineRule="atLeast"/>
              <w:rPr>
                <w:rFonts w:ascii="Arial" w:eastAsia="Times New Roman" w:hAnsi="Arial" w:cs="Arial"/>
                <w:sz w:val="21"/>
                <w:szCs w:val="21"/>
              </w:rPr>
            </w:pPr>
          </w:p>
          <w:p w14:paraId="2845592E" w14:textId="77777777" w:rsidR="00D27429" w:rsidRDefault="00D27429">
            <w:pPr>
              <w:pStyle w:val="ListParagraph"/>
              <w:numPr>
                <w:ilvl w:val="0"/>
                <w:numId w:val="2"/>
              </w:numPr>
              <w:spacing w:after="0" w:line="225" w:lineRule="atLeast"/>
              <w:rPr>
                <w:rFonts w:ascii="Arial" w:eastAsia="Times New Roman" w:hAnsi="Arial" w:cs="Arial"/>
                <w:sz w:val="21"/>
                <w:szCs w:val="21"/>
              </w:rPr>
            </w:pPr>
            <w:r>
              <w:rPr>
                <w:rFonts w:ascii="Arial" w:eastAsia="Times New Roman" w:hAnsi="Arial" w:cs="Arial"/>
                <w:sz w:val="21"/>
                <w:szCs w:val="21"/>
              </w:rPr>
              <w:t>analytical and observation skills</w:t>
            </w:r>
            <w:r>
              <w:rPr>
                <w:rFonts w:ascii="Arial" w:eastAsia="Times New Roman" w:hAnsi="Arial" w:cs="Arial"/>
                <w:sz w:val="21"/>
                <w:szCs w:val="21"/>
              </w:rPr>
              <w:br/>
            </w:r>
          </w:p>
          <w:p w14:paraId="077B0757" w14:textId="77777777" w:rsidR="00D27429" w:rsidRDefault="00D27429">
            <w:pPr>
              <w:pStyle w:val="ListParagraph"/>
              <w:numPr>
                <w:ilvl w:val="0"/>
                <w:numId w:val="2"/>
              </w:numPr>
              <w:spacing w:after="0" w:line="225" w:lineRule="atLeast"/>
              <w:rPr>
                <w:rFonts w:ascii="Arial" w:eastAsia="Times New Roman" w:hAnsi="Arial" w:cs="Arial"/>
                <w:sz w:val="21"/>
                <w:szCs w:val="21"/>
              </w:rPr>
            </w:pPr>
            <w:r>
              <w:rPr>
                <w:rFonts w:ascii="Arial" w:eastAsia="Times New Roman" w:hAnsi="Arial" w:cs="Arial"/>
                <w:sz w:val="21"/>
                <w:szCs w:val="21"/>
              </w:rPr>
              <w:t>able to work proficiently and within a team</w:t>
            </w:r>
            <w:r>
              <w:rPr>
                <w:rFonts w:ascii="Arial" w:eastAsia="Times New Roman" w:hAnsi="Arial" w:cs="Arial"/>
                <w:sz w:val="21"/>
                <w:szCs w:val="21"/>
              </w:rPr>
              <w:br/>
            </w:r>
          </w:p>
          <w:p w14:paraId="15D54EFA" w14:textId="619B686E" w:rsidR="00D27429" w:rsidRDefault="00D27429">
            <w:pPr>
              <w:pStyle w:val="ListParagraph"/>
              <w:numPr>
                <w:ilvl w:val="0"/>
                <w:numId w:val="1"/>
              </w:numPr>
              <w:spacing w:after="0" w:line="225" w:lineRule="atLeast"/>
            </w:pPr>
            <w:r>
              <w:rPr>
                <w:rFonts w:ascii="Arial" w:eastAsia="Times New Roman" w:hAnsi="Arial" w:cs="Arial"/>
                <w:sz w:val="21"/>
                <w:szCs w:val="21"/>
              </w:rPr>
              <w:t xml:space="preserve">able to work </w:t>
            </w:r>
            <w:r w:rsidR="00613AA5">
              <w:rPr>
                <w:rFonts w:ascii="Arial" w:eastAsia="Times New Roman" w:hAnsi="Arial" w:cs="Arial"/>
                <w:sz w:val="21"/>
                <w:szCs w:val="21"/>
              </w:rPr>
              <w:t xml:space="preserve">timely, </w:t>
            </w:r>
            <w:r>
              <w:rPr>
                <w:rFonts w:ascii="Arial" w:eastAsia="Times New Roman" w:hAnsi="Arial" w:cs="Arial"/>
                <w:sz w:val="21"/>
                <w:szCs w:val="21"/>
              </w:rPr>
              <w:t>methodically, accurately and neatly</w:t>
            </w:r>
          </w:p>
        </w:tc>
      </w:tr>
    </w:tbl>
    <w:p w14:paraId="427AB44E" w14:textId="77777777" w:rsidR="00D27429" w:rsidRDefault="00D27429">
      <w:pPr>
        <w:spacing w:after="45" w:line="255" w:lineRule="atLeast"/>
        <w:rPr>
          <w:rFonts w:ascii="Arial" w:eastAsia="Times New Roman" w:hAnsi="Arial" w:cs="Arial"/>
          <w:b/>
          <w:caps/>
          <w:sz w:val="24"/>
          <w:szCs w:val="24"/>
        </w:rPr>
      </w:pPr>
    </w:p>
    <w:p w14:paraId="7863DEA9" w14:textId="77777777" w:rsidR="00D27429" w:rsidRDefault="00F56890">
      <w:pPr>
        <w:spacing w:after="45" w:line="255" w:lineRule="atLeast"/>
        <w:rPr>
          <w:rFonts w:ascii="Arial" w:eastAsia="Times New Roman" w:hAnsi="Arial" w:cs="Arial"/>
          <w:b/>
          <w:bCs/>
          <w:sz w:val="21"/>
          <w:szCs w:val="21"/>
        </w:rPr>
      </w:pPr>
      <w:r>
        <w:rPr>
          <w:noProof/>
        </w:rPr>
        <mc:AlternateContent>
          <mc:Choice Requires="wps">
            <w:drawing>
              <wp:anchor distT="0" distB="0" distL="114300" distR="114300" simplePos="0" relativeHeight="251659264" behindDoc="0" locked="0" layoutInCell="1" allowOverlap="1" wp14:anchorId="1BB32562" wp14:editId="42ADE503">
                <wp:simplePos x="0" y="0"/>
                <wp:positionH relativeFrom="column">
                  <wp:posOffset>-161925</wp:posOffset>
                </wp:positionH>
                <wp:positionV relativeFrom="paragraph">
                  <wp:posOffset>154940</wp:posOffset>
                </wp:positionV>
                <wp:extent cx="6083300" cy="6350"/>
                <wp:effectExtent l="19050" t="19050" r="12700" b="12700"/>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83300" cy="6350"/>
                        </a:xfrm>
                        <a:prstGeom prst="straightConnector1">
                          <a:avLst/>
                        </a:prstGeom>
                        <a:noFill/>
                        <a:ln w="12600" cap="sq">
                          <a:solidFill>
                            <a:srgbClr val="4BACC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3F4048" id=" 6" o:spid="_x0000_s1026" type="#_x0000_t32" style="position:absolute;margin-left:-12.75pt;margin-top:12.2pt;width:479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" strokecolor="#4bacc6" strokeweight=".35mm">
                <v:stroke joinstyle="miter" endcap="square"/>
                <o:lock v:ext="edit" shapetype="f"/>
              </v:shape>
            </w:pict>
          </mc:Fallback>
        </mc:AlternateContent>
      </w:r>
      <w:r w:rsidR="00D27429">
        <w:rPr>
          <w:rFonts w:ascii="Arial" w:eastAsia="Times New Roman" w:hAnsi="Arial" w:cs="Arial"/>
          <w:b/>
          <w:caps/>
          <w:sz w:val="24"/>
          <w:szCs w:val="24"/>
        </w:rPr>
        <w:t>WORK HISTORY</w:t>
      </w:r>
    </w:p>
    <w:p w14:paraId="2A6200CB" w14:textId="77777777" w:rsidR="00D27429" w:rsidRDefault="00D27429">
      <w:pPr>
        <w:spacing w:after="0" w:line="225" w:lineRule="atLeast"/>
        <w:rPr>
          <w:rFonts w:ascii="Arial" w:eastAsia="Times New Roman" w:hAnsi="Arial" w:cs="Arial"/>
          <w:b/>
          <w:bCs/>
          <w:sz w:val="21"/>
          <w:szCs w:val="21"/>
        </w:rPr>
      </w:pPr>
    </w:p>
    <w:p w14:paraId="0CC527EB" w14:textId="6E7FB6D5" w:rsidR="00D27429" w:rsidRDefault="00D27429">
      <w:pPr>
        <w:spacing w:after="0" w:line="225" w:lineRule="atLeast"/>
        <w:rPr>
          <w:rFonts w:ascii="Arial" w:eastAsia="Times New Roman" w:hAnsi="Arial" w:cs="Arial"/>
          <w:b/>
          <w:bCs/>
          <w:sz w:val="21"/>
          <w:szCs w:val="21"/>
        </w:rPr>
      </w:pPr>
      <w:r>
        <w:rPr>
          <w:rFonts w:ascii="Arial" w:eastAsia="Times New Roman" w:hAnsi="Arial" w:cs="Arial"/>
          <w:b/>
          <w:bCs/>
          <w:sz w:val="21"/>
          <w:szCs w:val="21"/>
        </w:rPr>
        <w:t xml:space="preserve">Cafe' Assistant </w:t>
      </w:r>
      <w:r>
        <w:rPr>
          <w:rFonts w:ascii="Arial" w:eastAsia="Times New Roman" w:hAnsi="Arial" w:cs="Arial"/>
          <w:sz w:val="21"/>
          <w:szCs w:val="21"/>
        </w:rPr>
        <w:t>June 2011 to December 2011</w:t>
      </w:r>
      <w:r>
        <w:rPr>
          <w:rFonts w:ascii="Arial" w:eastAsia="Times New Roman" w:hAnsi="Arial" w:cs="Arial"/>
          <w:sz w:val="21"/>
          <w:szCs w:val="21"/>
        </w:rPr>
        <w:br/>
      </w:r>
      <w:proofErr w:type="spellStart"/>
      <w:r>
        <w:rPr>
          <w:rFonts w:ascii="Arial" w:eastAsia="Times New Roman" w:hAnsi="Arial" w:cs="Arial"/>
          <w:b/>
          <w:bCs/>
          <w:sz w:val="21"/>
          <w:szCs w:val="21"/>
        </w:rPr>
        <w:t>Pohutu</w:t>
      </w:r>
      <w:proofErr w:type="spellEnd"/>
      <w:r>
        <w:rPr>
          <w:rFonts w:ascii="Arial" w:eastAsia="Times New Roman" w:hAnsi="Arial" w:cs="Arial"/>
          <w:b/>
          <w:bCs/>
          <w:sz w:val="21"/>
          <w:szCs w:val="21"/>
        </w:rPr>
        <w:t xml:space="preserve"> Cafe'</w:t>
      </w:r>
      <w:r>
        <w:rPr>
          <w:rFonts w:ascii="Arial" w:eastAsia="Times New Roman" w:hAnsi="Arial" w:cs="Arial"/>
          <w:sz w:val="21"/>
          <w:szCs w:val="21"/>
        </w:rPr>
        <w:t xml:space="preserve"> – </w:t>
      </w:r>
      <w:proofErr w:type="spellStart"/>
      <w:r>
        <w:rPr>
          <w:rFonts w:ascii="Arial" w:eastAsia="Times New Roman" w:hAnsi="Arial" w:cs="Arial"/>
          <w:sz w:val="21"/>
          <w:szCs w:val="21"/>
        </w:rPr>
        <w:t>Rotorua</w:t>
      </w:r>
      <w:proofErr w:type="spellEnd"/>
      <w:r>
        <w:rPr>
          <w:rFonts w:ascii="Arial" w:eastAsia="Times New Roman" w:hAnsi="Arial" w:cs="Arial"/>
          <w:sz w:val="21"/>
          <w:szCs w:val="21"/>
        </w:rPr>
        <w:br/>
        <w:t xml:space="preserve">Assisting with day-to-day operations within a cafe, includes customer service, cash handling and contributing to smooth running of the cafe and seating area.  Also involved is food preparation, ensuring the cafe area is well stocked with supplies and is presented in a clean and tidy manner which included carrying out day-to-day hygiene and cleaning arrangements to support the implementation of the health and safety policy. Providing a high level of professional customer service </w:t>
      </w:r>
      <w:r w:rsidR="009B4F79">
        <w:rPr>
          <w:rFonts w:ascii="Arial" w:eastAsia="Times New Roman" w:hAnsi="Arial" w:cs="Arial"/>
          <w:sz w:val="21"/>
          <w:szCs w:val="21"/>
        </w:rPr>
        <w:t xml:space="preserve">were </w:t>
      </w:r>
      <w:r>
        <w:rPr>
          <w:rFonts w:ascii="Arial" w:eastAsia="Times New Roman" w:hAnsi="Arial" w:cs="Arial"/>
          <w:sz w:val="21"/>
          <w:szCs w:val="21"/>
        </w:rPr>
        <w:t>crucial in this role.  This cafe was part of a large complex which catered largely for the overseas tourist market and involved dealing with many different cultures.</w:t>
      </w:r>
    </w:p>
    <w:p w14:paraId="02991062" w14:textId="77777777" w:rsidR="004D0E6C" w:rsidRDefault="004D0E6C">
      <w:pPr>
        <w:spacing w:after="0" w:line="225" w:lineRule="atLeast"/>
        <w:rPr>
          <w:rFonts w:ascii="Arial" w:eastAsia="Times New Roman" w:hAnsi="Arial" w:cs="Arial"/>
          <w:b/>
          <w:bCs/>
          <w:sz w:val="21"/>
          <w:szCs w:val="21"/>
        </w:rPr>
      </w:pPr>
    </w:p>
    <w:p w14:paraId="451620F2" w14:textId="77777777" w:rsidR="000C3872" w:rsidRDefault="000C3872">
      <w:pPr>
        <w:spacing w:after="0" w:line="225" w:lineRule="atLeast"/>
        <w:rPr>
          <w:rFonts w:ascii="Arial" w:eastAsia="Times New Roman" w:hAnsi="Arial" w:cs="Arial"/>
          <w:b/>
          <w:bCs/>
          <w:sz w:val="21"/>
          <w:szCs w:val="21"/>
        </w:rPr>
      </w:pPr>
    </w:p>
    <w:p w14:paraId="7CFAB73C" w14:textId="77777777" w:rsidR="001B39F3" w:rsidRDefault="001B39F3">
      <w:pPr>
        <w:spacing w:after="0" w:line="225" w:lineRule="atLeast"/>
        <w:rPr>
          <w:rFonts w:ascii="Arial" w:eastAsia="Times New Roman" w:hAnsi="Arial" w:cs="Arial"/>
          <w:b/>
          <w:bCs/>
          <w:sz w:val="21"/>
          <w:szCs w:val="21"/>
        </w:rPr>
      </w:pPr>
    </w:p>
    <w:p w14:paraId="3954690A" w14:textId="77777777" w:rsidR="000C3872" w:rsidRDefault="000C3872">
      <w:pPr>
        <w:spacing w:after="0" w:line="225" w:lineRule="atLeast"/>
        <w:rPr>
          <w:rFonts w:ascii="Arial" w:eastAsia="Times New Roman" w:hAnsi="Arial" w:cs="Arial"/>
          <w:b/>
          <w:bCs/>
          <w:sz w:val="21"/>
          <w:szCs w:val="21"/>
        </w:rPr>
      </w:pPr>
    </w:p>
    <w:p w14:paraId="764E825D" w14:textId="775714C6" w:rsidR="00D27429" w:rsidRDefault="00D27429">
      <w:pPr>
        <w:spacing w:after="0" w:line="225" w:lineRule="atLeast"/>
        <w:rPr>
          <w:rFonts w:ascii="Arial" w:eastAsia="Times New Roman" w:hAnsi="Arial" w:cs="Arial"/>
          <w:sz w:val="21"/>
          <w:szCs w:val="21"/>
        </w:rPr>
      </w:pPr>
      <w:r>
        <w:rPr>
          <w:rFonts w:ascii="Arial" w:eastAsia="Times New Roman" w:hAnsi="Arial" w:cs="Arial"/>
          <w:b/>
          <w:bCs/>
          <w:sz w:val="21"/>
          <w:szCs w:val="21"/>
        </w:rPr>
        <w:t>Waitress</w:t>
      </w:r>
      <w:r>
        <w:rPr>
          <w:rFonts w:ascii="Arial" w:eastAsia="Times New Roman" w:hAnsi="Arial" w:cs="Arial"/>
          <w:sz w:val="21"/>
          <w:szCs w:val="21"/>
        </w:rPr>
        <w:t xml:space="preserve"> June 2013-March 2014</w:t>
      </w:r>
      <w:r>
        <w:rPr>
          <w:rFonts w:ascii="Arial" w:eastAsia="Times New Roman" w:hAnsi="Arial" w:cs="Arial"/>
          <w:sz w:val="21"/>
          <w:szCs w:val="21"/>
        </w:rPr>
        <w:br/>
      </w:r>
      <w:proofErr w:type="spellStart"/>
      <w:r>
        <w:rPr>
          <w:rFonts w:ascii="Arial" w:eastAsia="Times New Roman" w:hAnsi="Arial" w:cs="Arial"/>
          <w:b/>
          <w:bCs/>
          <w:sz w:val="21"/>
          <w:szCs w:val="21"/>
        </w:rPr>
        <w:t>Mahoe</w:t>
      </w:r>
      <w:proofErr w:type="spellEnd"/>
      <w:r>
        <w:rPr>
          <w:rFonts w:ascii="Arial" w:eastAsia="Times New Roman" w:hAnsi="Arial" w:cs="Arial"/>
          <w:b/>
          <w:bCs/>
          <w:sz w:val="21"/>
          <w:szCs w:val="21"/>
        </w:rPr>
        <w:t xml:space="preserve"> Restaurant</w:t>
      </w:r>
      <w:r>
        <w:rPr>
          <w:rFonts w:ascii="Arial" w:eastAsia="Times New Roman" w:hAnsi="Arial" w:cs="Arial"/>
          <w:sz w:val="21"/>
          <w:szCs w:val="21"/>
        </w:rPr>
        <w:t xml:space="preserve"> – </w:t>
      </w:r>
      <w:proofErr w:type="spellStart"/>
      <w:r>
        <w:rPr>
          <w:rFonts w:ascii="Arial" w:eastAsia="Times New Roman" w:hAnsi="Arial" w:cs="Arial"/>
          <w:sz w:val="21"/>
          <w:szCs w:val="21"/>
        </w:rPr>
        <w:t>Taumarunui</w:t>
      </w:r>
      <w:proofErr w:type="spellEnd"/>
      <w:r>
        <w:rPr>
          <w:rFonts w:ascii="Arial" w:eastAsia="Times New Roman" w:hAnsi="Arial" w:cs="Arial"/>
          <w:sz w:val="21"/>
          <w:szCs w:val="21"/>
        </w:rPr>
        <w:br/>
        <w:t xml:space="preserve">The role of a waitress contributes to the table management, order fulfilment by managing the required needs of patrons at tables, refilling kitchen and food supplies, setting and cleaning tables, washing dishes.  As well as assisting with food preparation primarily entree’s and deserts. Waitresses have a primary role in food service in the restaurant while taking orders from guests and delivering food are main duties a </w:t>
      </w:r>
      <w:r w:rsidR="009B4F79">
        <w:rPr>
          <w:rFonts w:ascii="Arial" w:eastAsia="Times New Roman" w:hAnsi="Arial" w:cs="Arial"/>
          <w:sz w:val="21"/>
          <w:szCs w:val="21"/>
        </w:rPr>
        <w:t>high degree</w:t>
      </w:r>
      <w:r>
        <w:rPr>
          <w:rFonts w:ascii="Arial" w:eastAsia="Times New Roman" w:hAnsi="Arial" w:cs="Arial"/>
          <w:sz w:val="21"/>
          <w:szCs w:val="21"/>
        </w:rPr>
        <w:t xml:space="preserve"> of multi-tasking ability is vital to keep up with a wide range of expectations. </w:t>
      </w:r>
    </w:p>
    <w:p w14:paraId="3CEC32E8" w14:textId="77777777" w:rsidR="00D27429" w:rsidRDefault="00D27429">
      <w:pPr>
        <w:spacing w:after="0" w:line="225" w:lineRule="atLeast"/>
        <w:jc w:val="both"/>
        <w:rPr>
          <w:rFonts w:ascii="Arial" w:eastAsia="Times New Roman" w:hAnsi="Arial" w:cs="Arial"/>
          <w:sz w:val="21"/>
          <w:szCs w:val="21"/>
        </w:rPr>
      </w:pPr>
    </w:p>
    <w:p w14:paraId="4C69B157" w14:textId="77777777" w:rsidR="00D27429" w:rsidRDefault="00D27429">
      <w:pPr>
        <w:spacing w:after="0" w:line="225" w:lineRule="atLeast"/>
        <w:jc w:val="both"/>
        <w:rPr>
          <w:rFonts w:ascii="Arial" w:eastAsia="Times New Roman" w:hAnsi="Arial" w:cs="Arial"/>
          <w:b/>
          <w:sz w:val="21"/>
          <w:szCs w:val="21"/>
        </w:rPr>
      </w:pPr>
      <w:r>
        <w:rPr>
          <w:rFonts w:ascii="Arial" w:eastAsia="Times New Roman" w:hAnsi="Arial" w:cs="Arial"/>
          <w:b/>
          <w:sz w:val="21"/>
          <w:szCs w:val="21"/>
        </w:rPr>
        <w:t xml:space="preserve">Guest Room Attendant </w:t>
      </w:r>
      <w:r>
        <w:rPr>
          <w:rFonts w:ascii="Arial" w:eastAsia="Times New Roman" w:hAnsi="Arial" w:cs="Arial"/>
          <w:sz w:val="21"/>
          <w:szCs w:val="21"/>
        </w:rPr>
        <w:t>February 2014 – September 2014</w:t>
      </w:r>
    </w:p>
    <w:p w14:paraId="0DC54641" w14:textId="77777777" w:rsidR="00D27429" w:rsidRDefault="00D27429">
      <w:pPr>
        <w:spacing w:after="0" w:line="225" w:lineRule="atLeast"/>
        <w:jc w:val="both"/>
        <w:rPr>
          <w:rFonts w:ascii="Arial" w:eastAsia="Times New Roman" w:hAnsi="Arial" w:cs="Arial"/>
          <w:sz w:val="21"/>
          <w:szCs w:val="21"/>
        </w:rPr>
      </w:pPr>
      <w:r>
        <w:rPr>
          <w:rFonts w:ascii="Arial" w:eastAsia="Times New Roman" w:hAnsi="Arial" w:cs="Arial"/>
          <w:b/>
          <w:sz w:val="21"/>
          <w:szCs w:val="21"/>
        </w:rPr>
        <w:t xml:space="preserve">Central Park Motor Inn – </w:t>
      </w:r>
      <w:proofErr w:type="spellStart"/>
      <w:r>
        <w:rPr>
          <w:rFonts w:ascii="Arial" w:eastAsia="Times New Roman" w:hAnsi="Arial" w:cs="Arial"/>
          <w:sz w:val="21"/>
          <w:szCs w:val="21"/>
        </w:rPr>
        <w:t>Taumarunui</w:t>
      </w:r>
      <w:proofErr w:type="spellEnd"/>
    </w:p>
    <w:p w14:paraId="6424D173" w14:textId="77777777" w:rsidR="00D27429" w:rsidRDefault="00D27429">
      <w:pPr>
        <w:spacing w:after="0" w:line="225" w:lineRule="atLeast"/>
        <w:jc w:val="both"/>
        <w:rPr>
          <w:rFonts w:ascii="Arial" w:eastAsia="Times New Roman" w:hAnsi="Arial" w:cs="Arial"/>
          <w:b/>
          <w:sz w:val="21"/>
          <w:szCs w:val="21"/>
        </w:rPr>
      </w:pPr>
      <w:r>
        <w:rPr>
          <w:rFonts w:ascii="Arial" w:eastAsia="Times New Roman" w:hAnsi="Arial" w:cs="Arial"/>
          <w:sz w:val="21"/>
          <w:szCs w:val="21"/>
        </w:rPr>
        <w:t xml:space="preserve">This role consists of light and thorough cleaning duties to maintain private motel units for in-house guests at a very busy 42 unit Motor Inn, It was crucial in this position to be a people person with </w:t>
      </w:r>
      <w:r w:rsidR="00DC054C">
        <w:rPr>
          <w:rFonts w:ascii="Arial" w:eastAsia="Times New Roman" w:hAnsi="Arial" w:cs="Arial"/>
          <w:sz w:val="21"/>
          <w:szCs w:val="21"/>
        </w:rPr>
        <w:t>an</w:t>
      </w:r>
      <w:r>
        <w:rPr>
          <w:rFonts w:ascii="Arial" w:eastAsia="Times New Roman" w:hAnsi="Arial" w:cs="Arial"/>
          <w:sz w:val="21"/>
          <w:szCs w:val="21"/>
        </w:rPr>
        <w:t xml:space="preserve"> energetic personality to work closely alongside others with fine time-management skills, although I was primarily employed to clean the units at times when short of staff I would Waitress on busy nights in the Restaurant taking orders, serving food, drinks, setting tables and maintaining customer’s needs within the Restaurant this included catering to room service too.</w:t>
      </w:r>
    </w:p>
    <w:p w14:paraId="73841E90" w14:textId="77777777" w:rsidR="00D27429" w:rsidRDefault="00D27429">
      <w:pPr>
        <w:spacing w:after="0" w:line="225" w:lineRule="atLeast"/>
        <w:jc w:val="both"/>
        <w:rPr>
          <w:rFonts w:ascii="Arial" w:eastAsia="Times New Roman" w:hAnsi="Arial" w:cs="Arial"/>
          <w:b/>
          <w:sz w:val="21"/>
          <w:szCs w:val="21"/>
        </w:rPr>
      </w:pPr>
    </w:p>
    <w:p w14:paraId="2E9568D5" w14:textId="77777777" w:rsidR="00D27429" w:rsidRDefault="00D27429">
      <w:pPr>
        <w:spacing w:after="0" w:line="225" w:lineRule="atLeast"/>
        <w:jc w:val="both"/>
        <w:rPr>
          <w:rFonts w:ascii="Arial" w:eastAsia="Times New Roman" w:hAnsi="Arial" w:cs="Arial"/>
          <w:b/>
          <w:sz w:val="21"/>
          <w:szCs w:val="21"/>
        </w:rPr>
      </w:pPr>
      <w:r>
        <w:rPr>
          <w:rFonts w:ascii="Arial" w:eastAsia="Times New Roman" w:hAnsi="Arial" w:cs="Arial"/>
          <w:b/>
          <w:sz w:val="21"/>
          <w:szCs w:val="21"/>
        </w:rPr>
        <w:t xml:space="preserve">Business Administration Assistant / 2IC Motel Manager </w:t>
      </w:r>
      <w:r>
        <w:rPr>
          <w:rFonts w:ascii="Arial" w:eastAsia="Times New Roman" w:hAnsi="Arial" w:cs="Arial"/>
          <w:sz w:val="21"/>
          <w:szCs w:val="21"/>
        </w:rPr>
        <w:t>September 2014 –February 2016</w:t>
      </w:r>
    </w:p>
    <w:p w14:paraId="34E38A39" w14:textId="77777777" w:rsidR="001944E3" w:rsidRDefault="00D27429" w:rsidP="00130BC0">
      <w:pPr>
        <w:spacing w:after="0" w:line="225" w:lineRule="atLeast"/>
        <w:jc w:val="both"/>
        <w:rPr>
          <w:rFonts w:ascii="Arial" w:eastAsia="Times New Roman" w:hAnsi="Arial" w:cs="Arial"/>
          <w:sz w:val="21"/>
          <w:szCs w:val="21"/>
        </w:rPr>
      </w:pPr>
      <w:r>
        <w:rPr>
          <w:rFonts w:ascii="Arial" w:eastAsia="Times New Roman" w:hAnsi="Arial" w:cs="Arial"/>
          <w:b/>
          <w:sz w:val="21"/>
          <w:szCs w:val="21"/>
        </w:rPr>
        <w:t xml:space="preserve">Forgotten World Adventures – </w:t>
      </w:r>
      <w:proofErr w:type="spellStart"/>
      <w:r>
        <w:rPr>
          <w:rFonts w:ascii="Arial" w:eastAsia="Times New Roman" w:hAnsi="Arial" w:cs="Arial"/>
          <w:sz w:val="21"/>
          <w:szCs w:val="21"/>
        </w:rPr>
        <w:t>Taumarunui</w:t>
      </w:r>
      <w:proofErr w:type="spellEnd"/>
      <w:r w:rsidR="001944E3">
        <w:rPr>
          <w:rFonts w:ascii="Arial" w:eastAsia="Times New Roman" w:hAnsi="Arial" w:cs="Arial"/>
          <w:sz w:val="21"/>
          <w:szCs w:val="21"/>
        </w:rPr>
        <w:t xml:space="preserve"> </w:t>
      </w:r>
    </w:p>
    <w:p w14:paraId="183A7431" w14:textId="018E90BC" w:rsidR="00D27429" w:rsidRPr="007C1A81" w:rsidRDefault="001944E3" w:rsidP="00130BC0">
      <w:pPr>
        <w:spacing w:after="0" w:line="225" w:lineRule="atLeast"/>
        <w:jc w:val="both"/>
        <w:rPr>
          <w:rFonts w:ascii="Arial" w:eastAsia="Times New Roman" w:hAnsi="Arial" w:cs="Arial"/>
          <w:sz w:val="21"/>
          <w:szCs w:val="21"/>
        </w:rPr>
      </w:pPr>
      <w:r>
        <w:rPr>
          <w:rFonts w:ascii="Arial" w:eastAsia="Times New Roman" w:hAnsi="Arial" w:cs="Arial"/>
          <w:sz w:val="21"/>
          <w:szCs w:val="21"/>
        </w:rPr>
        <w:t xml:space="preserve">A </w:t>
      </w:r>
      <w:r w:rsidR="009B4F79">
        <w:rPr>
          <w:rFonts w:ascii="Arial" w:eastAsia="Times New Roman" w:hAnsi="Arial" w:cs="Arial"/>
          <w:sz w:val="21"/>
          <w:szCs w:val="21"/>
        </w:rPr>
        <w:t>varied role welcoming client of all demographics</w:t>
      </w:r>
      <w:r w:rsidR="00D27429">
        <w:rPr>
          <w:rFonts w:ascii="Arial" w:eastAsia="Times New Roman" w:hAnsi="Arial" w:cs="Arial"/>
          <w:sz w:val="21"/>
          <w:szCs w:val="21"/>
        </w:rPr>
        <w:t xml:space="preserve"> and going the extra mile to ensure they have an unforgettable t</w:t>
      </w:r>
      <w:r w:rsidR="00430EC0">
        <w:rPr>
          <w:rFonts w:ascii="Arial" w:eastAsia="Times New Roman" w:hAnsi="Arial" w:cs="Arial"/>
          <w:sz w:val="21"/>
          <w:szCs w:val="21"/>
        </w:rPr>
        <w:t xml:space="preserve">our </w:t>
      </w:r>
      <w:r w:rsidR="00D27429">
        <w:rPr>
          <w:rFonts w:ascii="Arial" w:eastAsia="Times New Roman" w:hAnsi="Arial" w:cs="Arial"/>
          <w:sz w:val="21"/>
          <w:szCs w:val="21"/>
        </w:rPr>
        <w:t xml:space="preserve">being the main priority this </w:t>
      </w:r>
      <w:r w:rsidR="00535DBD">
        <w:rPr>
          <w:rFonts w:ascii="Arial" w:eastAsia="Times New Roman" w:hAnsi="Arial" w:cs="Arial"/>
          <w:sz w:val="21"/>
          <w:szCs w:val="21"/>
        </w:rPr>
        <w:t xml:space="preserve">administration </w:t>
      </w:r>
      <w:r w:rsidR="00D27429">
        <w:rPr>
          <w:rFonts w:ascii="Arial" w:eastAsia="Times New Roman" w:hAnsi="Arial" w:cs="Arial"/>
          <w:sz w:val="21"/>
          <w:szCs w:val="21"/>
        </w:rPr>
        <w:t xml:space="preserve">role included processing of bookings, sending and amending </w:t>
      </w:r>
      <w:r w:rsidR="00026FF3">
        <w:rPr>
          <w:rFonts w:ascii="Arial" w:eastAsia="Times New Roman" w:hAnsi="Arial" w:cs="Arial"/>
          <w:sz w:val="21"/>
          <w:szCs w:val="21"/>
        </w:rPr>
        <w:t>invoices. Whilst</w:t>
      </w:r>
      <w:r w:rsidR="00D27429">
        <w:rPr>
          <w:rFonts w:ascii="Arial" w:eastAsia="Times New Roman" w:hAnsi="Arial" w:cs="Arial"/>
          <w:sz w:val="21"/>
          <w:szCs w:val="21"/>
        </w:rPr>
        <w:t xml:space="preserve"> </w:t>
      </w:r>
      <w:r w:rsidR="005F168C">
        <w:rPr>
          <w:rFonts w:ascii="Arial" w:eastAsia="Times New Roman" w:hAnsi="Arial" w:cs="Arial"/>
          <w:sz w:val="21"/>
          <w:szCs w:val="21"/>
        </w:rPr>
        <w:t>assisting</w:t>
      </w:r>
      <w:r w:rsidR="00D27429">
        <w:rPr>
          <w:rFonts w:ascii="Arial" w:eastAsia="Times New Roman" w:hAnsi="Arial" w:cs="Arial"/>
          <w:sz w:val="21"/>
          <w:szCs w:val="21"/>
        </w:rPr>
        <w:t xml:space="preserve"> wit</w:t>
      </w:r>
      <w:r w:rsidR="00026FF3">
        <w:rPr>
          <w:rFonts w:ascii="Arial" w:eastAsia="Times New Roman" w:hAnsi="Arial" w:cs="Arial"/>
          <w:sz w:val="21"/>
          <w:szCs w:val="21"/>
        </w:rPr>
        <w:t xml:space="preserve">h </w:t>
      </w:r>
      <w:r w:rsidR="00D27429">
        <w:rPr>
          <w:rFonts w:ascii="Arial" w:eastAsia="Times New Roman" w:hAnsi="Arial" w:cs="Arial"/>
          <w:sz w:val="21"/>
          <w:szCs w:val="21"/>
        </w:rPr>
        <w:t>customer queries, driving and promoting business sales</w:t>
      </w:r>
      <w:r w:rsidR="00965345">
        <w:rPr>
          <w:rFonts w:ascii="Arial" w:eastAsia="Times New Roman" w:hAnsi="Arial" w:cs="Arial"/>
          <w:sz w:val="21"/>
          <w:szCs w:val="21"/>
        </w:rPr>
        <w:t xml:space="preserve"> </w:t>
      </w:r>
      <w:r w:rsidR="00DE5F9C">
        <w:rPr>
          <w:rFonts w:ascii="Arial" w:eastAsia="Times New Roman" w:hAnsi="Arial" w:cs="Arial"/>
          <w:sz w:val="21"/>
          <w:szCs w:val="21"/>
        </w:rPr>
        <w:t>a</w:t>
      </w:r>
      <w:r w:rsidR="00D27429">
        <w:rPr>
          <w:rFonts w:ascii="Arial" w:eastAsia="Times New Roman" w:hAnsi="Arial" w:cs="Arial"/>
          <w:sz w:val="21"/>
          <w:szCs w:val="21"/>
        </w:rPr>
        <w:t xml:space="preserve">lso responsible for organising rosters, drivers, lunches, and tours, assisting with </w:t>
      </w:r>
      <w:r w:rsidR="007C1A81">
        <w:rPr>
          <w:rFonts w:ascii="Arial" w:eastAsia="Times New Roman" w:hAnsi="Arial" w:cs="Arial"/>
          <w:sz w:val="21"/>
          <w:szCs w:val="21"/>
        </w:rPr>
        <w:t>banking, diary</w:t>
      </w:r>
      <w:r w:rsidR="00D27429">
        <w:rPr>
          <w:rFonts w:ascii="Arial" w:eastAsia="Times New Roman" w:hAnsi="Arial" w:cs="Arial"/>
          <w:sz w:val="21"/>
          <w:szCs w:val="21"/>
        </w:rPr>
        <w:t xml:space="preserve"> and email management,</w:t>
      </w:r>
      <w:r w:rsidR="00273254">
        <w:rPr>
          <w:rFonts w:ascii="Arial" w:eastAsia="Times New Roman" w:hAnsi="Arial" w:cs="Arial"/>
          <w:sz w:val="21"/>
          <w:szCs w:val="21"/>
        </w:rPr>
        <w:t xml:space="preserve"> </w:t>
      </w:r>
      <w:r w:rsidR="00D27429">
        <w:rPr>
          <w:rFonts w:ascii="Arial" w:eastAsia="Times New Roman" w:hAnsi="Arial" w:cs="Arial"/>
          <w:sz w:val="21"/>
          <w:szCs w:val="21"/>
        </w:rPr>
        <w:t xml:space="preserve">business promotion, maintaining restocking and ordering merchandise. Initially I was employed as an administration assistant through growth of the business </w:t>
      </w:r>
      <w:r w:rsidR="0054573F">
        <w:rPr>
          <w:rFonts w:ascii="Arial" w:eastAsia="Times New Roman" w:hAnsi="Arial" w:cs="Arial"/>
          <w:sz w:val="21"/>
          <w:szCs w:val="21"/>
        </w:rPr>
        <w:t>purchasing a</w:t>
      </w:r>
      <w:r w:rsidR="00D27429">
        <w:rPr>
          <w:rFonts w:ascii="Arial" w:eastAsia="Times New Roman" w:hAnsi="Arial" w:cs="Arial"/>
          <w:sz w:val="21"/>
          <w:szCs w:val="21"/>
        </w:rPr>
        <w:t xml:space="preserve"> </w:t>
      </w:r>
      <w:r w:rsidR="00DC054C">
        <w:rPr>
          <w:rFonts w:ascii="Arial" w:eastAsia="Times New Roman" w:hAnsi="Arial" w:cs="Arial"/>
          <w:sz w:val="21"/>
          <w:szCs w:val="21"/>
        </w:rPr>
        <w:t>Motel,</w:t>
      </w:r>
      <w:r w:rsidR="00D27429">
        <w:rPr>
          <w:rFonts w:ascii="Arial" w:eastAsia="Times New Roman" w:hAnsi="Arial" w:cs="Arial"/>
          <w:sz w:val="21"/>
          <w:szCs w:val="21"/>
        </w:rPr>
        <w:t xml:space="preserve"> I acquired a management position working alongside the Motel Manager</w:t>
      </w:r>
      <w:r w:rsidR="0054573F">
        <w:rPr>
          <w:rFonts w:ascii="Arial" w:eastAsia="Times New Roman" w:hAnsi="Arial" w:cs="Arial"/>
          <w:sz w:val="21"/>
          <w:szCs w:val="21"/>
        </w:rPr>
        <w:t>.</w:t>
      </w:r>
      <w:r w:rsidR="00D27429">
        <w:rPr>
          <w:rFonts w:ascii="Arial" w:eastAsia="Times New Roman" w:hAnsi="Arial" w:cs="Arial"/>
          <w:sz w:val="21"/>
          <w:szCs w:val="21"/>
        </w:rPr>
        <w:t xml:space="preserve"> I assisted her throughout the handover of the business</w:t>
      </w:r>
      <w:r w:rsidR="00C95457">
        <w:rPr>
          <w:rFonts w:ascii="Arial" w:eastAsia="Times New Roman" w:hAnsi="Arial" w:cs="Arial"/>
          <w:sz w:val="21"/>
          <w:szCs w:val="21"/>
        </w:rPr>
        <w:t xml:space="preserve"> a</w:t>
      </w:r>
      <w:r w:rsidR="00D27429">
        <w:rPr>
          <w:rFonts w:ascii="Arial" w:eastAsia="Times New Roman" w:hAnsi="Arial" w:cs="Arial"/>
          <w:sz w:val="21"/>
          <w:szCs w:val="21"/>
        </w:rPr>
        <w:t>nd used to assist the motel manager</w:t>
      </w:r>
      <w:r w:rsidR="00C93CB2">
        <w:rPr>
          <w:rFonts w:ascii="Arial" w:eastAsia="Times New Roman" w:hAnsi="Arial" w:cs="Arial"/>
          <w:sz w:val="21"/>
          <w:szCs w:val="21"/>
        </w:rPr>
        <w:t xml:space="preserve"> </w:t>
      </w:r>
      <w:r w:rsidR="00D27429">
        <w:rPr>
          <w:rFonts w:ascii="Arial" w:eastAsia="Times New Roman" w:hAnsi="Arial" w:cs="Arial"/>
          <w:sz w:val="21"/>
          <w:szCs w:val="21"/>
        </w:rPr>
        <w:t>during leave or any other days off. This position involved staff roster organization, cooking of meals, cleaning of motel units</w:t>
      </w:r>
      <w:r w:rsidR="00EE1F6A">
        <w:rPr>
          <w:rFonts w:ascii="Arial" w:eastAsia="Times New Roman" w:hAnsi="Arial" w:cs="Arial"/>
          <w:sz w:val="21"/>
          <w:szCs w:val="21"/>
        </w:rPr>
        <w:t xml:space="preserve">, </w:t>
      </w:r>
      <w:r w:rsidR="00D27429">
        <w:rPr>
          <w:rFonts w:ascii="Arial" w:eastAsia="Times New Roman" w:hAnsi="Arial" w:cs="Arial"/>
          <w:sz w:val="21"/>
          <w:szCs w:val="21"/>
        </w:rPr>
        <w:t>keeping accounts, working evening shifts as the Motel</w:t>
      </w:r>
      <w:r w:rsidR="00EE1F6A">
        <w:rPr>
          <w:rFonts w:ascii="Arial" w:eastAsia="Times New Roman" w:hAnsi="Arial" w:cs="Arial"/>
          <w:sz w:val="21"/>
          <w:szCs w:val="21"/>
        </w:rPr>
        <w:t xml:space="preserve"> </w:t>
      </w:r>
      <w:r w:rsidR="0019757C">
        <w:rPr>
          <w:rFonts w:ascii="Arial" w:eastAsia="Times New Roman" w:hAnsi="Arial" w:cs="Arial"/>
          <w:sz w:val="21"/>
          <w:szCs w:val="21"/>
        </w:rPr>
        <w:t>Receptionist</w:t>
      </w:r>
      <w:r w:rsidR="00075BB7">
        <w:rPr>
          <w:rFonts w:ascii="Arial" w:eastAsia="Times New Roman" w:hAnsi="Arial" w:cs="Arial"/>
          <w:sz w:val="21"/>
          <w:szCs w:val="21"/>
        </w:rPr>
        <w:t>, I w</w:t>
      </w:r>
      <w:r w:rsidR="00D27429">
        <w:rPr>
          <w:rFonts w:ascii="Arial" w:eastAsia="Times New Roman" w:hAnsi="Arial" w:cs="Arial"/>
          <w:sz w:val="21"/>
          <w:szCs w:val="21"/>
        </w:rPr>
        <w:t>ould also assist with Motel accounts, invoicing, payments, balance of occupancy report</w:t>
      </w:r>
      <w:r w:rsidR="003566E3">
        <w:rPr>
          <w:rFonts w:ascii="Arial" w:eastAsia="Times New Roman" w:hAnsi="Arial" w:cs="Arial"/>
          <w:sz w:val="21"/>
          <w:szCs w:val="21"/>
        </w:rPr>
        <w:t xml:space="preserve">ing. </w:t>
      </w:r>
    </w:p>
    <w:p w14:paraId="15883A38" w14:textId="77777777" w:rsidR="00130BC0" w:rsidRDefault="00130BC0" w:rsidP="00130BC0">
      <w:pPr>
        <w:spacing w:after="0" w:line="225" w:lineRule="atLeast"/>
        <w:jc w:val="both"/>
        <w:rPr>
          <w:rFonts w:ascii="Arial" w:eastAsia="Times New Roman" w:hAnsi="Arial" w:cs="Arial"/>
          <w:b/>
          <w:caps/>
          <w:sz w:val="24"/>
          <w:szCs w:val="24"/>
        </w:rPr>
      </w:pPr>
    </w:p>
    <w:p w14:paraId="262E3596" w14:textId="77777777" w:rsidR="00D27429" w:rsidRDefault="00D27429">
      <w:pPr>
        <w:spacing w:after="0" w:line="225" w:lineRule="atLeast"/>
        <w:jc w:val="both"/>
        <w:rPr>
          <w:rFonts w:ascii="Arial" w:eastAsia="Times New Roman" w:hAnsi="Arial" w:cs="Arial"/>
          <w:b/>
          <w:sz w:val="21"/>
          <w:szCs w:val="21"/>
        </w:rPr>
      </w:pPr>
      <w:r>
        <w:rPr>
          <w:rFonts w:ascii="Arial" w:eastAsia="Times New Roman" w:hAnsi="Arial" w:cs="Arial"/>
          <w:b/>
          <w:sz w:val="21"/>
          <w:szCs w:val="21"/>
        </w:rPr>
        <w:t xml:space="preserve">Guest Room Attendant </w:t>
      </w:r>
      <w:r>
        <w:rPr>
          <w:rFonts w:ascii="Arial" w:eastAsia="Times New Roman" w:hAnsi="Arial" w:cs="Arial"/>
          <w:sz w:val="21"/>
          <w:szCs w:val="21"/>
        </w:rPr>
        <w:t>June 2016 –May 2017</w:t>
      </w:r>
    </w:p>
    <w:p w14:paraId="55CA7AA8" w14:textId="77777777" w:rsidR="00D27429" w:rsidRDefault="00D27429">
      <w:pPr>
        <w:spacing w:after="0"/>
        <w:rPr>
          <w:rFonts w:ascii="Arial" w:eastAsia="Times New Roman" w:hAnsi="Arial" w:cs="Arial"/>
          <w:sz w:val="21"/>
          <w:szCs w:val="21"/>
        </w:rPr>
      </w:pPr>
      <w:r>
        <w:rPr>
          <w:rFonts w:ascii="Arial" w:eastAsia="Times New Roman" w:hAnsi="Arial" w:cs="Arial"/>
          <w:b/>
          <w:sz w:val="21"/>
          <w:szCs w:val="21"/>
        </w:rPr>
        <w:t xml:space="preserve">Kelly’s Motel – </w:t>
      </w:r>
      <w:proofErr w:type="spellStart"/>
      <w:r>
        <w:rPr>
          <w:rFonts w:ascii="Arial" w:eastAsia="Times New Roman" w:hAnsi="Arial" w:cs="Arial"/>
          <w:sz w:val="21"/>
          <w:szCs w:val="21"/>
        </w:rPr>
        <w:t>Taumarunui</w:t>
      </w:r>
      <w:proofErr w:type="spellEnd"/>
    </w:p>
    <w:p w14:paraId="53D05D97" w14:textId="77777777" w:rsidR="00D27429" w:rsidRDefault="00D27429" w:rsidP="00130BC0">
      <w:pPr>
        <w:rPr>
          <w:rFonts w:ascii="Arial" w:eastAsia="Times New Roman" w:hAnsi="Arial" w:cs="Arial"/>
          <w:b/>
          <w:sz w:val="21"/>
          <w:szCs w:val="21"/>
        </w:rPr>
      </w:pPr>
      <w:r>
        <w:rPr>
          <w:rFonts w:ascii="Arial" w:eastAsia="Times New Roman" w:hAnsi="Arial" w:cs="Arial"/>
          <w:sz w:val="21"/>
          <w:szCs w:val="21"/>
        </w:rPr>
        <w:t xml:space="preserve">This role consisted of </w:t>
      </w:r>
      <w:r w:rsidR="00555730">
        <w:rPr>
          <w:rFonts w:ascii="Arial" w:eastAsia="Times New Roman" w:hAnsi="Arial" w:cs="Arial"/>
          <w:sz w:val="21"/>
          <w:szCs w:val="21"/>
        </w:rPr>
        <w:t>cleaning</w:t>
      </w:r>
      <w:r>
        <w:rPr>
          <w:rFonts w:ascii="Arial" w:eastAsia="Times New Roman" w:hAnsi="Arial" w:cs="Arial"/>
          <w:sz w:val="21"/>
          <w:szCs w:val="21"/>
        </w:rPr>
        <w:t xml:space="preserve"> duties to maintain private motel u</w:t>
      </w:r>
      <w:r w:rsidR="00B35594">
        <w:rPr>
          <w:rFonts w:ascii="Arial" w:eastAsia="Times New Roman" w:hAnsi="Arial" w:cs="Arial"/>
          <w:sz w:val="21"/>
          <w:szCs w:val="21"/>
        </w:rPr>
        <w:t>n</w:t>
      </w:r>
      <w:r>
        <w:rPr>
          <w:rFonts w:ascii="Arial" w:eastAsia="Times New Roman" w:hAnsi="Arial" w:cs="Arial"/>
          <w:sz w:val="21"/>
          <w:szCs w:val="21"/>
        </w:rPr>
        <w:t xml:space="preserve">its for in-house guests, It was crucial in this position to be a people person with an energetic personality to work closely alongside others with fine time-management skills. Although I was initially employed to clean the Motel Units at times when required I would work in the office to help out and assist the motel managers at times this included covering the Motel Manager’s </w:t>
      </w:r>
      <w:proofErr w:type="spellStart"/>
      <w:r>
        <w:rPr>
          <w:rFonts w:ascii="Arial" w:eastAsia="Times New Roman" w:hAnsi="Arial" w:cs="Arial"/>
          <w:sz w:val="21"/>
          <w:szCs w:val="21"/>
        </w:rPr>
        <w:t>rostered</w:t>
      </w:r>
      <w:proofErr w:type="spellEnd"/>
      <w:r>
        <w:rPr>
          <w:rFonts w:ascii="Arial" w:eastAsia="Times New Roman" w:hAnsi="Arial" w:cs="Arial"/>
          <w:sz w:val="21"/>
          <w:szCs w:val="21"/>
        </w:rPr>
        <w:t xml:space="preserve"> time off and minding the Motel </w:t>
      </w:r>
      <w:r w:rsidR="00DC054C">
        <w:rPr>
          <w:rFonts w:ascii="Arial" w:eastAsia="Times New Roman" w:hAnsi="Arial" w:cs="Arial"/>
          <w:sz w:val="21"/>
          <w:szCs w:val="21"/>
        </w:rPr>
        <w:t>overnight</w:t>
      </w:r>
      <w:r>
        <w:rPr>
          <w:rFonts w:ascii="Arial" w:eastAsia="Times New Roman" w:hAnsi="Arial" w:cs="Arial"/>
          <w:sz w:val="21"/>
          <w:szCs w:val="21"/>
        </w:rPr>
        <w:t xml:space="preserve">, processing transactions, ordering linen </w:t>
      </w:r>
      <w:proofErr w:type="spellStart"/>
      <w:r>
        <w:rPr>
          <w:rFonts w:ascii="Arial" w:eastAsia="Times New Roman" w:hAnsi="Arial" w:cs="Arial"/>
          <w:sz w:val="21"/>
          <w:szCs w:val="21"/>
        </w:rPr>
        <w:t>etc</w:t>
      </w:r>
      <w:proofErr w:type="spellEnd"/>
      <w:r>
        <w:rPr>
          <w:rFonts w:ascii="Arial" w:eastAsia="Times New Roman" w:hAnsi="Arial" w:cs="Arial"/>
          <w:sz w:val="21"/>
          <w:szCs w:val="21"/>
        </w:rPr>
        <w:t xml:space="preserve">, checking guests in and out of the Motel. </w:t>
      </w:r>
    </w:p>
    <w:p w14:paraId="7BA34C88" w14:textId="77777777" w:rsidR="00D27429" w:rsidRDefault="00D27429">
      <w:pPr>
        <w:spacing w:after="0" w:line="225" w:lineRule="atLeast"/>
        <w:jc w:val="both"/>
        <w:rPr>
          <w:rFonts w:ascii="Arial" w:eastAsia="Times New Roman" w:hAnsi="Arial" w:cs="Arial"/>
          <w:b/>
          <w:sz w:val="21"/>
          <w:szCs w:val="21"/>
        </w:rPr>
      </w:pPr>
      <w:r>
        <w:rPr>
          <w:rFonts w:ascii="Arial" w:eastAsia="Times New Roman" w:hAnsi="Arial" w:cs="Arial"/>
          <w:b/>
          <w:sz w:val="21"/>
          <w:szCs w:val="21"/>
        </w:rPr>
        <w:t xml:space="preserve">Calf </w:t>
      </w:r>
      <w:proofErr w:type="spellStart"/>
      <w:r>
        <w:rPr>
          <w:rFonts w:ascii="Arial" w:eastAsia="Times New Roman" w:hAnsi="Arial" w:cs="Arial"/>
          <w:b/>
          <w:sz w:val="21"/>
          <w:szCs w:val="21"/>
        </w:rPr>
        <w:t>Rearer</w:t>
      </w:r>
      <w:proofErr w:type="spellEnd"/>
      <w:r>
        <w:rPr>
          <w:rFonts w:ascii="Arial" w:eastAsia="Times New Roman" w:hAnsi="Arial" w:cs="Arial"/>
          <w:b/>
          <w:sz w:val="21"/>
          <w:szCs w:val="21"/>
        </w:rPr>
        <w:t xml:space="preserve"> &amp; Relief </w:t>
      </w:r>
      <w:proofErr w:type="spellStart"/>
      <w:r>
        <w:rPr>
          <w:rFonts w:ascii="Arial" w:eastAsia="Times New Roman" w:hAnsi="Arial" w:cs="Arial"/>
          <w:b/>
          <w:sz w:val="21"/>
          <w:szCs w:val="21"/>
        </w:rPr>
        <w:t>Milker</w:t>
      </w:r>
      <w:proofErr w:type="spellEnd"/>
      <w:r>
        <w:rPr>
          <w:rFonts w:ascii="Arial" w:eastAsia="Times New Roman" w:hAnsi="Arial" w:cs="Arial"/>
          <w:b/>
          <w:sz w:val="21"/>
          <w:szCs w:val="21"/>
        </w:rPr>
        <w:t xml:space="preserve"> </w:t>
      </w:r>
      <w:r>
        <w:rPr>
          <w:rFonts w:ascii="Arial" w:eastAsia="Times New Roman" w:hAnsi="Arial" w:cs="Arial"/>
          <w:sz w:val="21"/>
          <w:szCs w:val="21"/>
        </w:rPr>
        <w:t>August 2017 – June 2018</w:t>
      </w:r>
    </w:p>
    <w:p w14:paraId="42BC0613" w14:textId="77777777" w:rsidR="00D27429" w:rsidRDefault="00D27429">
      <w:pPr>
        <w:spacing w:after="0"/>
        <w:rPr>
          <w:rFonts w:ascii="Arial" w:eastAsia="Times New Roman" w:hAnsi="Arial" w:cs="Arial"/>
          <w:sz w:val="21"/>
          <w:szCs w:val="21"/>
        </w:rPr>
      </w:pPr>
      <w:proofErr w:type="spellStart"/>
      <w:r>
        <w:rPr>
          <w:rFonts w:ascii="Arial" w:eastAsia="Times New Roman" w:hAnsi="Arial" w:cs="Arial"/>
          <w:b/>
          <w:sz w:val="21"/>
          <w:szCs w:val="21"/>
        </w:rPr>
        <w:t>Piriaka</w:t>
      </w:r>
      <w:proofErr w:type="spellEnd"/>
      <w:r>
        <w:rPr>
          <w:rFonts w:ascii="Arial" w:eastAsia="Times New Roman" w:hAnsi="Arial" w:cs="Arial"/>
          <w:b/>
          <w:sz w:val="21"/>
          <w:szCs w:val="21"/>
        </w:rPr>
        <w:t xml:space="preserve"> Farms Ltd – </w:t>
      </w:r>
      <w:proofErr w:type="spellStart"/>
      <w:r>
        <w:rPr>
          <w:rFonts w:ascii="Arial" w:eastAsia="Times New Roman" w:hAnsi="Arial" w:cs="Arial"/>
          <w:sz w:val="21"/>
          <w:szCs w:val="21"/>
        </w:rPr>
        <w:t>Taumarunui</w:t>
      </w:r>
      <w:proofErr w:type="spellEnd"/>
    </w:p>
    <w:p w14:paraId="4241ECBB" w14:textId="77777777" w:rsidR="0069396C" w:rsidRDefault="00D27429">
      <w:pPr>
        <w:rPr>
          <w:rFonts w:ascii="Arial" w:eastAsia="Times New Roman" w:hAnsi="Arial" w:cs="Arial"/>
          <w:sz w:val="21"/>
          <w:szCs w:val="21"/>
        </w:rPr>
      </w:pPr>
      <w:r>
        <w:rPr>
          <w:rFonts w:ascii="Arial" w:eastAsia="Times New Roman" w:hAnsi="Arial" w:cs="Arial"/>
          <w:sz w:val="21"/>
          <w:szCs w:val="21"/>
        </w:rPr>
        <w:t>This quite varied role only seasonal consists of feeding and caring for replacement calves on three different dairy farms</w:t>
      </w:r>
      <w:r w:rsidR="00555730">
        <w:rPr>
          <w:rFonts w:ascii="Arial" w:eastAsia="Times New Roman" w:hAnsi="Arial" w:cs="Arial"/>
          <w:sz w:val="21"/>
          <w:szCs w:val="21"/>
        </w:rPr>
        <w:t>.</w:t>
      </w:r>
      <w:r w:rsidR="00761A81">
        <w:rPr>
          <w:rFonts w:ascii="Arial" w:eastAsia="Times New Roman" w:hAnsi="Arial" w:cs="Arial"/>
          <w:sz w:val="21"/>
          <w:szCs w:val="21"/>
        </w:rPr>
        <w:t xml:space="preserve"> Pr</w:t>
      </w:r>
      <w:r>
        <w:rPr>
          <w:rFonts w:ascii="Arial" w:eastAsia="Times New Roman" w:hAnsi="Arial" w:cs="Arial"/>
          <w:sz w:val="21"/>
          <w:szCs w:val="21"/>
        </w:rPr>
        <w:t>oviding relief for other’s scheduled</w:t>
      </w:r>
      <w:r w:rsidR="00663604">
        <w:rPr>
          <w:rFonts w:ascii="Arial" w:eastAsia="Times New Roman" w:hAnsi="Arial" w:cs="Arial"/>
          <w:sz w:val="21"/>
          <w:szCs w:val="21"/>
        </w:rPr>
        <w:t xml:space="preserve"> days</w:t>
      </w:r>
      <w:r>
        <w:rPr>
          <w:rFonts w:ascii="Arial" w:eastAsia="Times New Roman" w:hAnsi="Arial" w:cs="Arial"/>
          <w:sz w:val="21"/>
          <w:szCs w:val="21"/>
        </w:rPr>
        <w:t xml:space="preserve"> off and </w:t>
      </w:r>
      <w:r w:rsidR="00DC054C">
        <w:rPr>
          <w:rFonts w:ascii="Arial" w:eastAsia="Times New Roman" w:hAnsi="Arial" w:cs="Arial"/>
          <w:sz w:val="21"/>
          <w:szCs w:val="21"/>
        </w:rPr>
        <w:t>helping</w:t>
      </w:r>
      <w:r>
        <w:rPr>
          <w:rFonts w:ascii="Arial" w:eastAsia="Times New Roman" w:hAnsi="Arial" w:cs="Arial"/>
          <w:sz w:val="21"/>
          <w:szCs w:val="21"/>
        </w:rPr>
        <w:t xml:space="preserve"> wherever need be during the busy calving </w:t>
      </w:r>
      <w:r w:rsidR="00B0357E">
        <w:rPr>
          <w:rFonts w:ascii="Arial" w:eastAsia="Times New Roman" w:hAnsi="Arial" w:cs="Arial"/>
          <w:sz w:val="21"/>
          <w:szCs w:val="21"/>
        </w:rPr>
        <w:t>season. I</w:t>
      </w:r>
      <w:r>
        <w:rPr>
          <w:rFonts w:ascii="Arial" w:eastAsia="Times New Roman" w:hAnsi="Arial" w:cs="Arial"/>
          <w:sz w:val="21"/>
          <w:szCs w:val="21"/>
        </w:rPr>
        <w:t xml:space="preserve"> acquired a milking position</w:t>
      </w:r>
      <w:r w:rsidR="007C5E83">
        <w:rPr>
          <w:rFonts w:ascii="Arial" w:eastAsia="Times New Roman" w:hAnsi="Arial" w:cs="Arial"/>
          <w:sz w:val="21"/>
          <w:szCs w:val="21"/>
        </w:rPr>
        <w:t xml:space="preserve"> ju</w:t>
      </w:r>
      <w:r>
        <w:rPr>
          <w:rFonts w:ascii="Arial" w:eastAsia="Times New Roman" w:hAnsi="Arial" w:cs="Arial"/>
          <w:sz w:val="21"/>
          <w:szCs w:val="21"/>
        </w:rPr>
        <w:t xml:space="preserve">st short term as they were in the process of </w:t>
      </w:r>
      <w:r w:rsidR="00780CDD">
        <w:rPr>
          <w:rFonts w:ascii="Arial" w:eastAsia="Times New Roman" w:hAnsi="Arial" w:cs="Arial"/>
          <w:sz w:val="21"/>
          <w:szCs w:val="21"/>
        </w:rPr>
        <w:t>replacing a</w:t>
      </w:r>
      <w:r>
        <w:rPr>
          <w:rFonts w:ascii="Arial" w:eastAsia="Times New Roman" w:hAnsi="Arial" w:cs="Arial"/>
          <w:sz w:val="21"/>
          <w:szCs w:val="21"/>
        </w:rPr>
        <w:t xml:space="preserve"> full-time staff </w:t>
      </w:r>
      <w:r w:rsidR="00CE599F">
        <w:rPr>
          <w:rFonts w:ascii="Arial" w:eastAsia="Times New Roman" w:hAnsi="Arial" w:cs="Arial"/>
          <w:sz w:val="21"/>
          <w:szCs w:val="21"/>
        </w:rPr>
        <w:t>member.</w:t>
      </w:r>
    </w:p>
    <w:p w14:paraId="76239600" w14:textId="77777777" w:rsidR="00CE599F" w:rsidRDefault="00CE599F">
      <w:pPr>
        <w:rPr>
          <w:rFonts w:ascii="Arial" w:eastAsia="Times New Roman" w:hAnsi="Arial" w:cs="Arial"/>
          <w:sz w:val="21"/>
          <w:szCs w:val="21"/>
        </w:rPr>
      </w:pPr>
    </w:p>
    <w:p w14:paraId="4E3E768F" w14:textId="77777777" w:rsidR="00CE599F" w:rsidRPr="0069396C" w:rsidRDefault="00CE599F">
      <w:pPr>
        <w:rPr>
          <w:rFonts w:ascii="Arial" w:eastAsia="Times New Roman" w:hAnsi="Arial" w:cs="Arial"/>
          <w:sz w:val="21"/>
          <w:szCs w:val="21"/>
        </w:rPr>
      </w:pPr>
    </w:p>
    <w:p w14:paraId="4D572FD4" w14:textId="77777777" w:rsidR="00AA1583" w:rsidRDefault="00AA1583">
      <w:pPr>
        <w:spacing w:after="45" w:line="255" w:lineRule="atLeast"/>
        <w:rPr>
          <w:rFonts w:ascii="Arial" w:hAnsi="Arial" w:cs="Arial"/>
          <w:b/>
          <w:bCs/>
          <w:sz w:val="21"/>
          <w:szCs w:val="21"/>
        </w:rPr>
      </w:pPr>
      <w:r>
        <w:rPr>
          <w:rFonts w:ascii="Arial" w:hAnsi="Arial" w:cs="Arial"/>
          <w:b/>
          <w:bCs/>
          <w:sz w:val="21"/>
          <w:szCs w:val="21"/>
        </w:rPr>
        <w:t xml:space="preserve"> </w:t>
      </w:r>
    </w:p>
    <w:p w14:paraId="24D2B6BA" w14:textId="77777777" w:rsidR="00D27429" w:rsidRDefault="00D27429">
      <w:pPr>
        <w:spacing w:after="45" w:line="255" w:lineRule="atLeast"/>
        <w:rPr>
          <w:rFonts w:ascii="Arial" w:hAnsi="Arial" w:cs="Arial"/>
          <w:b/>
          <w:bCs/>
          <w:sz w:val="21"/>
          <w:szCs w:val="21"/>
        </w:rPr>
      </w:pPr>
      <w:r>
        <w:rPr>
          <w:rFonts w:ascii="Arial" w:hAnsi="Arial" w:cs="Arial"/>
          <w:b/>
          <w:bCs/>
          <w:sz w:val="21"/>
          <w:szCs w:val="21"/>
        </w:rPr>
        <w:t xml:space="preserve">Meter Reader, Fixed Term </w:t>
      </w:r>
      <w:r>
        <w:rPr>
          <w:rFonts w:ascii="Arial" w:hAnsi="Arial" w:cs="Arial"/>
          <w:sz w:val="21"/>
          <w:szCs w:val="21"/>
        </w:rPr>
        <w:t>June 2018 – 30</w:t>
      </w:r>
      <w:r>
        <w:rPr>
          <w:rFonts w:ascii="Arial" w:hAnsi="Arial" w:cs="Arial"/>
          <w:sz w:val="21"/>
          <w:szCs w:val="21"/>
          <w:vertAlign w:val="superscript"/>
        </w:rPr>
        <w:t>th</w:t>
      </w:r>
      <w:r>
        <w:rPr>
          <w:rFonts w:ascii="Arial" w:hAnsi="Arial" w:cs="Arial"/>
          <w:sz w:val="21"/>
          <w:szCs w:val="21"/>
        </w:rPr>
        <w:t xml:space="preserve"> July 2018</w:t>
      </w:r>
    </w:p>
    <w:p w14:paraId="42B8C7D3" w14:textId="77777777" w:rsidR="00D27429" w:rsidRDefault="00D27429">
      <w:pPr>
        <w:spacing w:after="45" w:line="255" w:lineRule="atLeast"/>
        <w:rPr>
          <w:rFonts w:ascii="Arial" w:hAnsi="Arial" w:cs="Arial"/>
          <w:sz w:val="21"/>
          <w:szCs w:val="21"/>
        </w:rPr>
      </w:pPr>
      <w:r>
        <w:rPr>
          <w:rFonts w:ascii="Arial" w:hAnsi="Arial" w:cs="Arial"/>
          <w:b/>
          <w:bCs/>
          <w:sz w:val="21"/>
          <w:szCs w:val="21"/>
        </w:rPr>
        <w:t xml:space="preserve">King Country Energy / FCL Metering - </w:t>
      </w:r>
      <w:proofErr w:type="spellStart"/>
      <w:r>
        <w:rPr>
          <w:rFonts w:ascii="Arial" w:hAnsi="Arial" w:cs="Arial"/>
          <w:sz w:val="21"/>
          <w:szCs w:val="21"/>
        </w:rPr>
        <w:t>Taumarunui</w:t>
      </w:r>
      <w:proofErr w:type="spellEnd"/>
    </w:p>
    <w:p w14:paraId="45D6C3B7" w14:textId="77777777" w:rsidR="00D27429" w:rsidRDefault="00D27429">
      <w:pPr>
        <w:spacing w:after="45" w:line="255" w:lineRule="atLeast"/>
        <w:rPr>
          <w:rFonts w:ascii="Arial" w:hAnsi="Arial" w:cs="Arial"/>
          <w:b/>
          <w:bCs/>
          <w:sz w:val="21"/>
          <w:szCs w:val="21"/>
        </w:rPr>
      </w:pPr>
      <w:r>
        <w:rPr>
          <w:rFonts w:ascii="Arial" w:hAnsi="Arial" w:cs="Arial"/>
          <w:sz w:val="21"/>
          <w:szCs w:val="21"/>
        </w:rPr>
        <w:t xml:space="preserve">Data and field services. Verify and take readings from customer’s Meters, monitoring the use of electricity to adequately produce and process customer’s invoices. Reconfiguration and downloading of data from meters, working within all weather conditions and driving to remote locations to cover areas selected for the customer’s invoicing and billing. </w:t>
      </w:r>
    </w:p>
    <w:p w14:paraId="5B1F2A0E" w14:textId="77777777" w:rsidR="00E84BC0" w:rsidRDefault="00E84BC0">
      <w:pPr>
        <w:spacing w:after="45" w:line="255" w:lineRule="atLeast"/>
        <w:rPr>
          <w:rFonts w:ascii="Arial" w:hAnsi="Arial" w:cs="Arial"/>
          <w:b/>
          <w:bCs/>
          <w:sz w:val="21"/>
          <w:szCs w:val="21"/>
        </w:rPr>
      </w:pPr>
    </w:p>
    <w:p w14:paraId="559D4E79" w14:textId="77777777" w:rsidR="00D27429" w:rsidRDefault="00D27429">
      <w:pPr>
        <w:spacing w:after="45" w:line="255" w:lineRule="atLeast"/>
        <w:rPr>
          <w:rFonts w:ascii="Arial" w:hAnsi="Arial" w:cs="Arial"/>
          <w:b/>
          <w:bCs/>
          <w:sz w:val="21"/>
          <w:szCs w:val="21"/>
        </w:rPr>
      </w:pPr>
      <w:r>
        <w:rPr>
          <w:rFonts w:ascii="Arial" w:hAnsi="Arial" w:cs="Arial"/>
          <w:b/>
          <w:bCs/>
          <w:sz w:val="21"/>
          <w:szCs w:val="21"/>
        </w:rPr>
        <w:t xml:space="preserve">Cafe, Front of House </w:t>
      </w:r>
      <w:r>
        <w:rPr>
          <w:rFonts w:ascii="Arial" w:hAnsi="Arial" w:cs="Arial"/>
          <w:sz w:val="21"/>
          <w:szCs w:val="21"/>
        </w:rPr>
        <w:t>August – October 2018</w:t>
      </w:r>
    </w:p>
    <w:p w14:paraId="0ED86DAC" w14:textId="77777777" w:rsidR="00D27429" w:rsidRDefault="00D27429">
      <w:pPr>
        <w:spacing w:after="45" w:line="255" w:lineRule="atLeast"/>
        <w:rPr>
          <w:rFonts w:ascii="Arial" w:hAnsi="Arial" w:cs="Arial"/>
          <w:color w:val="222222"/>
          <w:sz w:val="21"/>
          <w:szCs w:val="21"/>
        </w:rPr>
      </w:pPr>
      <w:proofErr w:type="spellStart"/>
      <w:r>
        <w:rPr>
          <w:rFonts w:ascii="Arial" w:hAnsi="Arial" w:cs="Arial"/>
          <w:b/>
          <w:bCs/>
          <w:sz w:val="21"/>
          <w:szCs w:val="21"/>
        </w:rPr>
        <w:t>Maketu</w:t>
      </w:r>
      <w:proofErr w:type="spellEnd"/>
      <w:r>
        <w:rPr>
          <w:rFonts w:ascii="Arial" w:hAnsi="Arial" w:cs="Arial"/>
          <w:b/>
          <w:bCs/>
          <w:sz w:val="21"/>
          <w:szCs w:val="21"/>
        </w:rPr>
        <w:t xml:space="preserve"> Beachside Cafe and Restaurant – </w:t>
      </w:r>
      <w:proofErr w:type="spellStart"/>
      <w:r>
        <w:rPr>
          <w:rFonts w:ascii="Arial" w:hAnsi="Arial" w:cs="Arial"/>
          <w:sz w:val="21"/>
          <w:szCs w:val="21"/>
        </w:rPr>
        <w:t>Maketu</w:t>
      </w:r>
      <w:proofErr w:type="spellEnd"/>
    </w:p>
    <w:p w14:paraId="1FF420AD" w14:textId="77777777" w:rsidR="00E84BC0" w:rsidRDefault="00D27429">
      <w:pPr>
        <w:spacing w:after="45" w:line="255" w:lineRule="atLeast"/>
        <w:rPr>
          <w:rFonts w:ascii="Arial" w:hAnsi="Arial" w:cs="Arial"/>
          <w:sz w:val="21"/>
          <w:szCs w:val="21"/>
        </w:rPr>
      </w:pPr>
      <w:r>
        <w:rPr>
          <w:rFonts w:ascii="Arial" w:hAnsi="Arial" w:cs="Arial"/>
          <w:color w:val="222222"/>
          <w:sz w:val="21"/>
          <w:szCs w:val="21"/>
        </w:rPr>
        <w:t>Within this position I</w:t>
      </w:r>
      <w:r w:rsidR="005434BA">
        <w:rPr>
          <w:rFonts w:ascii="Arial" w:hAnsi="Arial" w:cs="Arial"/>
          <w:color w:val="222222"/>
          <w:sz w:val="21"/>
          <w:szCs w:val="21"/>
        </w:rPr>
        <w:t xml:space="preserve"> woul</w:t>
      </w:r>
      <w:r w:rsidR="001749E9">
        <w:rPr>
          <w:rFonts w:ascii="Arial" w:hAnsi="Arial" w:cs="Arial"/>
          <w:color w:val="222222"/>
          <w:sz w:val="21"/>
          <w:szCs w:val="21"/>
        </w:rPr>
        <w:t>d</w:t>
      </w:r>
      <w:r>
        <w:rPr>
          <w:rFonts w:ascii="Arial" w:hAnsi="Arial" w:cs="Arial"/>
          <w:color w:val="222222"/>
          <w:sz w:val="21"/>
          <w:szCs w:val="21"/>
        </w:rPr>
        <w:t xml:space="preserve"> perform a variety of tasks, from preparing</w:t>
      </w:r>
      <w:r w:rsidR="00FC6F20">
        <w:rPr>
          <w:rFonts w:ascii="Arial" w:hAnsi="Arial" w:cs="Arial"/>
          <w:color w:val="222222"/>
          <w:sz w:val="21"/>
          <w:szCs w:val="21"/>
        </w:rPr>
        <w:t xml:space="preserve"> </w:t>
      </w:r>
      <w:r w:rsidR="001D1C3E">
        <w:rPr>
          <w:rFonts w:ascii="Arial" w:hAnsi="Arial" w:cs="Arial"/>
          <w:color w:val="222222"/>
          <w:sz w:val="21"/>
          <w:szCs w:val="21"/>
        </w:rPr>
        <w:t>and serving</w:t>
      </w:r>
      <w:r>
        <w:rPr>
          <w:rFonts w:ascii="Arial" w:hAnsi="Arial" w:cs="Arial"/>
          <w:color w:val="222222"/>
          <w:sz w:val="21"/>
          <w:szCs w:val="21"/>
        </w:rPr>
        <w:t xml:space="preserve"> food, making barista coffee's </w:t>
      </w:r>
      <w:r w:rsidR="00CA3897">
        <w:rPr>
          <w:rFonts w:ascii="Arial" w:hAnsi="Arial" w:cs="Arial"/>
          <w:color w:val="222222"/>
          <w:sz w:val="21"/>
          <w:szCs w:val="21"/>
        </w:rPr>
        <w:t>serving</w:t>
      </w:r>
      <w:r>
        <w:rPr>
          <w:rFonts w:ascii="Arial" w:hAnsi="Arial" w:cs="Arial"/>
          <w:color w:val="222222"/>
          <w:sz w:val="21"/>
          <w:szCs w:val="21"/>
        </w:rPr>
        <w:t xml:space="preserve"> </w:t>
      </w:r>
      <w:r w:rsidR="00CA3897">
        <w:rPr>
          <w:rFonts w:ascii="Arial" w:hAnsi="Arial" w:cs="Arial"/>
          <w:color w:val="222222"/>
          <w:sz w:val="21"/>
          <w:szCs w:val="21"/>
        </w:rPr>
        <w:t>alcohol</w:t>
      </w:r>
      <w:r w:rsidR="00E67D8B">
        <w:rPr>
          <w:rFonts w:ascii="Arial" w:hAnsi="Arial" w:cs="Arial"/>
          <w:color w:val="222222"/>
          <w:sz w:val="21"/>
          <w:szCs w:val="21"/>
        </w:rPr>
        <w:t xml:space="preserve">, </w:t>
      </w:r>
      <w:r>
        <w:rPr>
          <w:rFonts w:ascii="Arial" w:hAnsi="Arial" w:cs="Arial"/>
          <w:color w:val="222222"/>
          <w:sz w:val="21"/>
          <w:szCs w:val="21"/>
        </w:rPr>
        <w:t xml:space="preserve">stocking supplies, handling cash, cleaning tables and counters, resetting </w:t>
      </w:r>
      <w:r w:rsidR="001960D5">
        <w:rPr>
          <w:rFonts w:ascii="Arial" w:hAnsi="Arial" w:cs="Arial"/>
          <w:color w:val="222222"/>
          <w:sz w:val="21"/>
          <w:szCs w:val="21"/>
        </w:rPr>
        <w:t>tables, cleaning</w:t>
      </w:r>
      <w:r>
        <w:rPr>
          <w:rFonts w:ascii="Arial" w:hAnsi="Arial" w:cs="Arial"/>
          <w:color w:val="222222"/>
          <w:sz w:val="21"/>
          <w:szCs w:val="21"/>
        </w:rPr>
        <w:t xml:space="preserve"> dishes, greeting </w:t>
      </w:r>
      <w:r w:rsidR="001960D5">
        <w:rPr>
          <w:rFonts w:ascii="Arial" w:hAnsi="Arial" w:cs="Arial"/>
          <w:color w:val="222222"/>
          <w:sz w:val="21"/>
          <w:szCs w:val="21"/>
        </w:rPr>
        <w:t>customers, taking</w:t>
      </w:r>
      <w:r>
        <w:rPr>
          <w:rFonts w:ascii="Arial" w:hAnsi="Arial" w:cs="Arial"/>
          <w:color w:val="222222"/>
          <w:sz w:val="21"/>
          <w:szCs w:val="21"/>
        </w:rPr>
        <w:t xml:space="preserve"> restaurant bookings and answering questions</w:t>
      </w:r>
      <w:r>
        <w:rPr>
          <w:rFonts w:ascii="Arial" w:hAnsi="Arial" w:cs="Arial"/>
          <w:sz w:val="21"/>
          <w:szCs w:val="21"/>
        </w:rPr>
        <w:t xml:space="preserve"> and </w:t>
      </w:r>
      <w:r w:rsidR="001960D5">
        <w:rPr>
          <w:rFonts w:ascii="Arial" w:hAnsi="Arial" w:cs="Arial"/>
          <w:sz w:val="21"/>
          <w:szCs w:val="21"/>
        </w:rPr>
        <w:t>queries</w:t>
      </w:r>
      <w:r w:rsidR="00AB4446">
        <w:rPr>
          <w:rFonts w:ascii="Arial" w:hAnsi="Arial" w:cs="Arial"/>
          <w:sz w:val="21"/>
          <w:szCs w:val="21"/>
        </w:rPr>
        <w:t xml:space="preserve">. </w:t>
      </w:r>
    </w:p>
    <w:p w14:paraId="7396415F" w14:textId="77777777" w:rsidR="00B360A0" w:rsidRDefault="00B360A0">
      <w:pPr>
        <w:spacing w:after="45" w:line="255" w:lineRule="atLeast"/>
        <w:rPr>
          <w:rFonts w:ascii="Arial" w:hAnsi="Arial" w:cs="Arial"/>
          <w:sz w:val="21"/>
          <w:szCs w:val="21"/>
        </w:rPr>
      </w:pPr>
    </w:p>
    <w:p w14:paraId="6656C003" w14:textId="77777777" w:rsidR="00B360A0" w:rsidRDefault="00B96F8B">
      <w:pPr>
        <w:spacing w:after="45" w:line="255" w:lineRule="atLeast"/>
        <w:rPr>
          <w:rFonts w:ascii="Arial" w:hAnsi="Arial" w:cs="Arial"/>
          <w:sz w:val="21"/>
          <w:szCs w:val="21"/>
        </w:rPr>
      </w:pPr>
      <w:proofErr w:type="spellStart"/>
      <w:r>
        <w:rPr>
          <w:rFonts w:ascii="Arial" w:hAnsi="Arial" w:cs="Arial"/>
          <w:b/>
          <w:bCs/>
          <w:sz w:val="21"/>
          <w:szCs w:val="21"/>
        </w:rPr>
        <w:t>Trevellyans</w:t>
      </w:r>
      <w:proofErr w:type="spellEnd"/>
      <w:r>
        <w:rPr>
          <w:rFonts w:ascii="Arial" w:hAnsi="Arial" w:cs="Arial"/>
          <w:b/>
          <w:bCs/>
          <w:sz w:val="21"/>
          <w:szCs w:val="21"/>
        </w:rPr>
        <w:t xml:space="preserve"> Pack and Cool Ltd </w:t>
      </w:r>
      <w:proofErr w:type="spellStart"/>
      <w:r>
        <w:rPr>
          <w:rFonts w:ascii="Arial" w:hAnsi="Arial" w:cs="Arial"/>
          <w:b/>
          <w:bCs/>
          <w:sz w:val="21"/>
          <w:szCs w:val="21"/>
        </w:rPr>
        <w:t>Te</w:t>
      </w:r>
      <w:proofErr w:type="spellEnd"/>
      <w:r>
        <w:rPr>
          <w:rFonts w:ascii="Arial" w:hAnsi="Arial" w:cs="Arial"/>
          <w:b/>
          <w:bCs/>
          <w:sz w:val="21"/>
          <w:szCs w:val="21"/>
        </w:rPr>
        <w:t xml:space="preserve"> Puke</w:t>
      </w:r>
      <w:r>
        <w:rPr>
          <w:rFonts w:ascii="Arial" w:hAnsi="Arial" w:cs="Arial"/>
          <w:sz w:val="21"/>
          <w:szCs w:val="21"/>
        </w:rPr>
        <w:t xml:space="preserve"> October 2018 </w:t>
      </w:r>
      <w:r w:rsidR="00822354">
        <w:rPr>
          <w:rFonts w:ascii="Arial" w:hAnsi="Arial" w:cs="Arial"/>
          <w:sz w:val="21"/>
          <w:szCs w:val="21"/>
        </w:rPr>
        <w:t>–</w:t>
      </w:r>
      <w:r>
        <w:rPr>
          <w:rFonts w:ascii="Arial" w:hAnsi="Arial" w:cs="Arial"/>
          <w:sz w:val="21"/>
          <w:szCs w:val="21"/>
        </w:rPr>
        <w:t xml:space="preserve"> </w:t>
      </w:r>
      <w:r w:rsidR="00822354">
        <w:rPr>
          <w:rFonts w:ascii="Arial" w:hAnsi="Arial" w:cs="Arial"/>
          <w:sz w:val="21"/>
          <w:szCs w:val="21"/>
        </w:rPr>
        <w:t>December 2018</w:t>
      </w:r>
    </w:p>
    <w:p w14:paraId="29111F83" w14:textId="16AF490E" w:rsidR="00822354" w:rsidRPr="00B96F8B" w:rsidRDefault="00822354">
      <w:pPr>
        <w:spacing w:after="45" w:line="255" w:lineRule="atLeast"/>
        <w:rPr>
          <w:rFonts w:ascii="Arial" w:hAnsi="Arial" w:cs="Arial"/>
          <w:sz w:val="21"/>
          <w:szCs w:val="21"/>
        </w:rPr>
      </w:pPr>
      <w:r>
        <w:rPr>
          <w:rFonts w:ascii="Arial" w:hAnsi="Arial" w:cs="Arial"/>
          <w:sz w:val="21"/>
          <w:szCs w:val="21"/>
        </w:rPr>
        <w:t xml:space="preserve">Working within a </w:t>
      </w:r>
      <w:r w:rsidR="00866312">
        <w:rPr>
          <w:rFonts w:ascii="Arial" w:hAnsi="Arial" w:cs="Arial"/>
          <w:sz w:val="21"/>
          <w:szCs w:val="21"/>
        </w:rPr>
        <w:t xml:space="preserve">large </w:t>
      </w:r>
      <w:r w:rsidR="009B4F79">
        <w:rPr>
          <w:rFonts w:ascii="Arial" w:hAnsi="Arial" w:cs="Arial"/>
          <w:sz w:val="21"/>
          <w:szCs w:val="21"/>
        </w:rPr>
        <w:t>team-based</w:t>
      </w:r>
      <w:r>
        <w:rPr>
          <w:rFonts w:ascii="Arial" w:hAnsi="Arial" w:cs="Arial"/>
          <w:sz w:val="21"/>
          <w:szCs w:val="21"/>
        </w:rPr>
        <w:t xml:space="preserve"> </w:t>
      </w:r>
      <w:r w:rsidR="009B4F79">
        <w:rPr>
          <w:rFonts w:ascii="Arial" w:hAnsi="Arial" w:cs="Arial"/>
          <w:sz w:val="21"/>
          <w:szCs w:val="21"/>
        </w:rPr>
        <w:t xml:space="preserve">cool store </w:t>
      </w:r>
      <w:r>
        <w:rPr>
          <w:rFonts w:ascii="Arial" w:hAnsi="Arial" w:cs="Arial"/>
          <w:sz w:val="21"/>
          <w:szCs w:val="21"/>
        </w:rPr>
        <w:t xml:space="preserve">environment </w:t>
      </w:r>
      <w:r w:rsidR="00954E81">
        <w:rPr>
          <w:rFonts w:ascii="Arial" w:hAnsi="Arial" w:cs="Arial"/>
          <w:sz w:val="21"/>
          <w:szCs w:val="21"/>
        </w:rPr>
        <w:t xml:space="preserve">consistently grading and packing fruit to meet established timelines for the </w:t>
      </w:r>
      <w:proofErr w:type="spellStart"/>
      <w:r w:rsidR="00954E81">
        <w:rPr>
          <w:rFonts w:ascii="Arial" w:hAnsi="Arial" w:cs="Arial"/>
          <w:sz w:val="21"/>
          <w:szCs w:val="21"/>
        </w:rPr>
        <w:t>everchanging</w:t>
      </w:r>
      <w:proofErr w:type="spellEnd"/>
      <w:r w:rsidR="00954E81">
        <w:rPr>
          <w:rFonts w:ascii="Arial" w:hAnsi="Arial" w:cs="Arial"/>
          <w:sz w:val="21"/>
          <w:szCs w:val="21"/>
        </w:rPr>
        <w:t xml:space="preserve"> export consumer requirements.  T</w:t>
      </w:r>
      <w:r w:rsidR="009B4F79">
        <w:rPr>
          <w:rFonts w:ascii="Arial" w:hAnsi="Arial" w:cs="Arial"/>
          <w:sz w:val="21"/>
          <w:szCs w:val="21"/>
        </w:rPr>
        <w:t>ime management</w:t>
      </w:r>
      <w:r w:rsidR="00960604">
        <w:rPr>
          <w:rFonts w:ascii="Arial" w:hAnsi="Arial" w:cs="Arial"/>
          <w:sz w:val="21"/>
          <w:szCs w:val="21"/>
        </w:rPr>
        <w:t xml:space="preserve"> skills and</w:t>
      </w:r>
      <w:r w:rsidR="00954E81">
        <w:rPr>
          <w:rFonts w:ascii="Arial" w:hAnsi="Arial" w:cs="Arial"/>
          <w:sz w:val="21"/>
          <w:szCs w:val="21"/>
        </w:rPr>
        <w:t xml:space="preserve"> the ability to work well </w:t>
      </w:r>
      <w:r w:rsidR="00960604">
        <w:rPr>
          <w:rFonts w:ascii="Arial" w:hAnsi="Arial" w:cs="Arial"/>
          <w:sz w:val="21"/>
          <w:szCs w:val="21"/>
        </w:rPr>
        <w:t xml:space="preserve">under pressure </w:t>
      </w:r>
      <w:r w:rsidR="00954E81">
        <w:rPr>
          <w:rFonts w:ascii="Arial" w:hAnsi="Arial" w:cs="Arial"/>
          <w:sz w:val="21"/>
          <w:szCs w:val="21"/>
        </w:rPr>
        <w:t>within a large team environment to meet deadlines</w:t>
      </w:r>
      <w:r w:rsidR="00960604">
        <w:rPr>
          <w:rFonts w:ascii="Arial" w:hAnsi="Arial" w:cs="Arial"/>
          <w:sz w:val="21"/>
          <w:szCs w:val="21"/>
        </w:rPr>
        <w:t xml:space="preserve"> were crucial in this role. F</w:t>
      </w:r>
      <w:r>
        <w:rPr>
          <w:rFonts w:ascii="Arial" w:hAnsi="Arial" w:cs="Arial"/>
          <w:sz w:val="21"/>
          <w:szCs w:val="21"/>
        </w:rPr>
        <w:t>ixed term casual employment</w:t>
      </w:r>
      <w:r w:rsidR="009B4F79">
        <w:rPr>
          <w:rFonts w:ascii="Arial" w:hAnsi="Arial" w:cs="Arial"/>
          <w:sz w:val="21"/>
          <w:szCs w:val="21"/>
        </w:rPr>
        <w:t xml:space="preserve"> whilst maintaining to occupational health and safety </w:t>
      </w:r>
    </w:p>
    <w:p w14:paraId="10F2B810" w14:textId="77777777" w:rsidR="00B360A0" w:rsidRDefault="00B360A0">
      <w:pPr>
        <w:spacing w:after="45" w:line="255" w:lineRule="atLeast"/>
        <w:rPr>
          <w:rFonts w:ascii="Arial" w:hAnsi="Arial" w:cs="Arial"/>
          <w:sz w:val="21"/>
          <w:szCs w:val="21"/>
        </w:rPr>
      </w:pPr>
    </w:p>
    <w:p w14:paraId="3C270AAC" w14:textId="78E25A20" w:rsidR="00613AA5" w:rsidRDefault="00143ED0">
      <w:pPr>
        <w:spacing w:after="45" w:line="255" w:lineRule="atLeast"/>
        <w:rPr>
          <w:rFonts w:ascii="Arial" w:hAnsi="Arial" w:cs="Arial"/>
          <w:b/>
          <w:bCs/>
          <w:sz w:val="21"/>
          <w:szCs w:val="21"/>
        </w:rPr>
      </w:pPr>
      <w:r>
        <w:rPr>
          <w:rFonts w:ascii="Arial" w:hAnsi="Arial" w:cs="Arial"/>
          <w:b/>
          <w:bCs/>
          <w:sz w:val="21"/>
          <w:szCs w:val="21"/>
        </w:rPr>
        <w:t>Specsaver</w:t>
      </w:r>
      <w:r w:rsidR="00613AA5">
        <w:rPr>
          <w:rFonts w:ascii="Arial" w:hAnsi="Arial" w:cs="Arial"/>
          <w:b/>
          <w:bCs/>
          <w:sz w:val="21"/>
          <w:szCs w:val="21"/>
        </w:rPr>
        <w:t>s – Tauranga Crossing</w:t>
      </w:r>
    </w:p>
    <w:p w14:paraId="4A8BFEA0" w14:textId="787FAA77" w:rsidR="00EE2F30" w:rsidRDefault="00B476E2">
      <w:pPr>
        <w:spacing w:after="45" w:line="255" w:lineRule="atLeast"/>
        <w:rPr>
          <w:rFonts w:ascii="Arial" w:hAnsi="Arial" w:cs="Arial"/>
          <w:sz w:val="21"/>
          <w:szCs w:val="21"/>
        </w:rPr>
      </w:pPr>
      <w:r>
        <w:rPr>
          <w:rFonts w:ascii="Arial" w:hAnsi="Arial" w:cs="Arial"/>
          <w:b/>
          <w:bCs/>
          <w:sz w:val="21"/>
          <w:szCs w:val="21"/>
        </w:rPr>
        <w:t xml:space="preserve">Optical </w:t>
      </w:r>
      <w:r w:rsidR="00613AA5">
        <w:rPr>
          <w:rFonts w:ascii="Arial" w:hAnsi="Arial" w:cs="Arial"/>
          <w:b/>
          <w:bCs/>
          <w:sz w:val="21"/>
          <w:szCs w:val="21"/>
        </w:rPr>
        <w:t xml:space="preserve">and Retail Sales </w:t>
      </w:r>
      <w:r>
        <w:rPr>
          <w:rFonts w:ascii="Arial" w:hAnsi="Arial" w:cs="Arial"/>
          <w:b/>
          <w:bCs/>
          <w:sz w:val="21"/>
          <w:szCs w:val="21"/>
        </w:rPr>
        <w:t xml:space="preserve">Assistant </w:t>
      </w:r>
    </w:p>
    <w:p w14:paraId="77B41E88" w14:textId="21A09941" w:rsidR="00E84BC0" w:rsidRPr="000E2119" w:rsidRDefault="00CB6502">
      <w:pPr>
        <w:spacing w:after="45" w:line="255" w:lineRule="atLeast"/>
        <w:rPr>
          <w:rFonts w:ascii="Arial" w:hAnsi="Arial" w:cs="Arial"/>
          <w:sz w:val="21"/>
          <w:szCs w:val="21"/>
        </w:rPr>
      </w:pPr>
      <w:r>
        <w:rPr>
          <w:rFonts w:ascii="Arial" w:hAnsi="Arial" w:cs="Arial"/>
          <w:sz w:val="21"/>
          <w:szCs w:val="21"/>
        </w:rPr>
        <w:t xml:space="preserve">March </w:t>
      </w:r>
      <w:r w:rsidR="00E84BC0">
        <w:rPr>
          <w:rFonts w:ascii="Arial" w:hAnsi="Arial" w:cs="Arial"/>
          <w:sz w:val="21"/>
          <w:szCs w:val="21"/>
        </w:rPr>
        <w:t xml:space="preserve">2019 </w:t>
      </w:r>
      <w:r w:rsidR="00C57C82">
        <w:rPr>
          <w:rFonts w:ascii="Arial" w:hAnsi="Arial" w:cs="Arial"/>
          <w:sz w:val="21"/>
          <w:szCs w:val="21"/>
        </w:rPr>
        <w:t xml:space="preserve">– </w:t>
      </w:r>
      <w:r w:rsidR="000E2119">
        <w:rPr>
          <w:rFonts w:ascii="Arial" w:hAnsi="Arial" w:cs="Arial"/>
          <w:sz w:val="21"/>
          <w:szCs w:val="21"/>
        </w:rPr>
        <w:t>August 2020</w:t>
      </w:r>
    </w:p>
    <w:p w14:paraId="42788637" w14:textId="5AF7BA0D" w:rsidR="00D27429" w:rsidRPr="00A1153D" w:rsidRDefault="00924DD9" w:rsidP="00A1153D">
      <w:pPr>
        <w:spacing w:after="45" w:line="255" w:lineRule="atLeast"/>
        <w:rPr>
          <w:rFonts w:ascii="Arial" w:hAnsi="Arial" w:cs="Arial"/>
          <w:sz w:val="21"/>
          <w:szCs w:val="21"/>
        </w:rPr>
      </w:pPr>
      <w:r>
        <w:rPr>
          <w:rFonts w:ascii="Arial" w:hAnsi="Arial" w:cs="Arial"/>
          <w:sz w:val="21"/>
          <w:szCs w:val="21"/>
        </w:rPr>
        <w:t>First point of contact for Patients and Customers</w:t>
      </w:r>
      <w:r w:rsidR="00915047">
        <w:rPr>
          <w:rFonts w:ascii="Arial" w:hAnsi="Arial" w:cs="Arial"/>
          <w:sz w:val="21"/>
          <w:szCs w:val="21"/>
        </w:rPr>
        <w:t xml:space="preserve"> meeting and greeting people of all age groups</w:t>
      </w:r>
      <w:r>
        <w:rPr>
          <w:rFonts w:ascii="Arial" w:hAnsi="Arial" w:cs="Arial"/>
          <w:sz w:val="21"/>
          <w:szCs w:val="21"/>
        </w:rPr>
        <w:t>.</w:t>
      </w:r>
      <w:r w:rsidR="00960604">
        <w:rPr>
          <w:rFonts w:ascii="Arial" w:hAnsi="Arial" w:cs="Arial"/>
          <w:sz w:val="21"/>
          <w:szCs w:val="21"/>
        </w:rPr>
        <w:t xml:space="preserve"> </w:t>
      </w:r>
      <w:r w:rsidR="002E0855">
        <w:rPr>
          <w:rFonts w:ascii="Arial" w:hAnsi="Arial" w:cs="Arial"/>
          <w:sz w:val="21"/>
          <w:szCs w:val="21"/>
        </w:rPr>
        <w:t xml:space="preserve">Providing </w:t>
      </w:r>
      <w:r w:rsidR="00E937F4">
        <w:rPr>
          <w:rFonts w:ascii="Arial" w:hAnsi="Arial" w:cs="Arial"/>
          <w:sz w:val="21"/>
          <w:szCs w:val="21"/>
        </w:rPr>
        <w:t>professional</w:t>
      </w:r>
      <w:r w:rsidR="00960604">
        <w:rPr>
          <w:rFonts w:ascii="Arial" w:hAnsi="Arial" w:cs="Arial"/>
          <w:sz w:val="21"/>
          <w:szCs w:val="21"/>
        </w:rPr>
        <w:t>, timely</w:t>
      </w:r>
      <w:r w:rsidR="00E937F4">
        <w:rPr>
          <w:rFonts w:ascii="Arial" w:hAnsi="Arial" w:cs="Arial"/>
          <w:sz w:val="21"/>
          <w:szCs w:val="21"/>
        </w:rPr>
        <w:t xml:space="preserve"> </w:t>
      </w:r>
      <w:r w:rsidR="001B287F">
        <w:rPr>
          <w:rFonts w:ascii="Arial" w:hAnsi="Arial" w:cs="Arial"/>
          <w:sz w:val="21"/>
          <w:szCs w:val="21"/>
        </w:rPr>
        <w:t xml:space="preserve">customer service </w:t>
      </w:r>
      <w:r w:rsidR="00915047">
        <w:rPr>
          <w:rFonts w:ascii="Arial" w:hAnsi="Arial" w:cs="Arial"/>
          <w:sz w:val="21"/>
          <w:szCs w:val="21"/>
        </w:rPr>
        <w:t xml:space="preserve">to Patients. </w:t>
      </w:r>
      <w:r w:rsidR="00613AA5">
        <w:rPr>
          <w:rFonts w:ascii="Arial" w:hAnsi="Arial" w:cs="Arial"/>
          <w:sz w:val="21"/>
          <w:szCs w:val="21"/>
        </w:rPr>
        <w:t>This involves p</w:t>
      </w:r>
      <w:r w:rsidR="00915047">
        <w:rPr>
          <w:rFonts w:ascii="Arial" w:hAnsi="Arial" w:cs="Arial"/>
          <w:sz w:val="21"/>
          <w:szCs w:val="21"/>
        </w:rPr>
        <w:t>roviding efficient</w:t>
      </w:r>
      <w:r w:rsidR="00613AA5">
        <w:rPr>
          <w:rFonts w:ascii="Arial" w:hAnsi="Arial" w:cs="Arial"/>
          <w:sz w:val="21"/>
          <w:szCs w:val="21"/>
        </w:rPr>
        <w:t>, timely</w:t>
      </w:r>
      <w:r w:rsidR="00915047">
        <w:rPr>
          <w:rFonts w:ascii="Arial" w:hAnsi="Arial" w:cs="Arial"/>
          <w:sz w:val="21"/>
          <w:szCs w:val="21"/>
        </w:rPr>
        <w:t xml:space="preserve"> </w:t>
      </w:r>
      <w:r w:rsidR="002E0855">
        <w:rPr>
          <w:rFonts w:ascii="Arial" w:hAnsi="Arial" w:cs="Arial"/>
          <w:sz w:val="21"/>
          <w:szCs w:val="21"/>
        </w:rPr>
        <w:t xml:space="preserve">assistance to Optometrists </w:t>
      </w:r>
      <w:r w:rsidR="00D92058">
        <w:rPr>
          <w:rFonts w:ascii="Arial" w:hAnsi="Arial" w:cs="Arial"/>
          <w:sz w:val="21"/>
          <w:szCs w:val="21"/>
        </w:rPr>
        <w:t>working</w:t>
      </w:r>
      <w:r w:rsidR="00613AA5">
        <w:rPr>
          <w:rFonts w:ascii="Arial" w:hAnsi="Arial" w:cs="Arial"/>
          <w:sz w:val="21"/>
          <w:szCs w:val="21"/>
        </w:rPr>
        <w:t xml:space="preserve"> well</w:t>
      </w:r>
      <w:r w:rsidR="00D92058">
        <w:rPr>
          <w:rFonts w:ascii="Arial" w:hAnsi="Arial" w:cs="Arial"/>
          <w:sz w:val="21"/>
          <w:szCs w:val="21"/>
        </w:rPr>
        <w:t xml:space="preserve"> together to h</w:t>
      </w:r>
      <w:r w:rsidR="002E0855">
        <w:rPr>
          <w:rFonts w:ascii="Arial" w:hAnsi="Arial" w:cs="Arial"/>
          <w:sz w:val="21"/>
          <w:szCs w:val="21"/>
        </w:rPr>
        <w:t>elp patients</w:t>
      </w:r>
      <w:r w:rsidR="00D92058">
        <w:rPr>
          <w:rFonts w:ascii="Arial" w:hAnsi="Arial" w:cs="Arial"/>
          <w:sz w:val="21"/>
          <w:szCs w:val="21"/>
        </w:rPr>
        <w:t xml:space="preserve"> </w:t>
      </w:r>
      <w:r w:rsidR="002E0855">
        <w:rPr>
          <w:rFonts w:ascii="Arial" w:hAnsi="Arial" w:cs="Arial"/>
          <w:sz w:val="21"/>
          <w:szCs w:val="21"/>
        </w:rPr>
        <w:t>with their</w:t>
      </w:r>
      <w:r w:rsidR="00C43E71">
        <w:rPr>
          <w:rFonts w:ascii="Arial" w:hAnsi="Arial" w:cs="Arial"/>
          <w:sz w:val="21"/>
          <w:szCs w:val="21"/>
        </w:rPr>
        <w:t xml:space="preserve"> optical </w:t>
      </w:r>
      <w:r w:rsidR="00960604">
        <w:rPr>
          <w:rFonts w:ascii="Arial" w:hAnsi="Arial" w:cs="Arial"/>
          <w:sz w:val="21"/>
          <w:szCs w:val="21"/>
        </w:rPr>
        <w:t>requirements</w:t>
      </w:r>
      <w:r w:rsidR="001B378F">
        <w:rPr>
          <w:rFonts w:ascii="Arial" w:hAnsi="Arial" w:cs="Arial"/>
          <w:sz w:val="21"/>
          <w:szCs w:val="21"/>
        </w:rPr>
        <w:t xml:space="preserve">, </w:t>
      </w:r>
      <w:r w:rsidR="00D92446">
        <w:rPr>
          <w:rFonts w:ascii="Arial" w:hAnsi="Arial" w:cs="Arial"/>
          <w:sz w:val="21"/>
          <w:szCs w:val="21"/>
        </w:rPr>
        <w:t xml:space="preserve">understanding and </w:t>
      </w:r>
      <w:r w:rsidR="001B378F">
        <w:rPr>
          <w:rFonts w:ascii="Arial" w:hAnsi="Arial" w:cs="Arial"/>
          <w:sz w:val="21"/>
          <w:szCs w:val="21"/>
        </w:rPr>
        <w:t>developing strategies</w:t>
      </w:r>
      <w:r w:rsidR="00A01D0E">
        <w:rPr>
          <w:rFonts w:ascii="Arial" w:hAnsi="Arial" w:cs="Arial"/>
          <w:sz w:val="21"/>
          <w:szCs w:val="21"/>
        </w:rPr>
        <w:t>,</w:t>
      </w:r>
      <w:r w:rsidR="001B378F">
        <w:rPr>
          <w:rFonts w:ascii="Arial" w:hAnsi="Arial" w:cs="Arial"/>
          <w:sz w:val="21"/>
          <w:szCs w:val="21"/>
        </w:rPr>
        <w:t xml:space="preserve"> pr</w:t>
      </w:r>
      <w:r w:rsidR="00C43E71">
        <w:rPr>
          <w:rFonts w:ascii="Arial" w:hAnsi="Arial" w:cs="Arial"/>
          <w:sz w:val="21"/>
          <w:szCs w:val="21"/>
        </w:rPr>
        <w:t xml:space="preserve">oviding </w:t>
      </w:r>
      <w:r w:rsidR="00915047">
        <w:rPr>
          <w:rFonts w:ascii="Arial" w:hAnsi="Arial" w:cs="Arial"/>
          <w:sz w:val="21"/>
          <w:szCs w:val="21"/>
        </w:rPr>
        <w:t xml:space="preserve">and dispensing </w:t>
      </w:r>
      <w:r w:rsidR="00C43E71">
        <w:rPr>
          <w:rFonts w:ascii="Arial" w:hAnsi="Arial" w:cs="Arial"/>
          <w:sz w:val="21"/>
          <w:szCs w:val="21"/>
        </w:rPr>
        <w:t>p</w:t>
      </w:r>
      <w:r w:rsidR="002422CC">
        <w:rPr>
          <w:rFonts w:ascii="Arial" w:hAnsi="Arial" w:cs="Arial"/>
          <w:sz w:val="21"/>
          <w:szCs w:val="21"/>
        </w:rPr>
        <w:t>r</w:t>
      </w:r>
      <w:r w:rsidR="001B378F">
        <w:rPr>
          <w:rFonts w:ascii="Arial" w:hAnsi="Arial" w:cs="Arial"/>
          <w:sz w:val="21"/>
          <w:szCs w:val="21"/>
        </w:rPr>
        <w:t xml:space="preserve">escription </w:t>
      </w:r>
      <w:r w:rsidR="00915047">
        <w:rPr>
          <w:rFonts w:ascii="Arial" w:hAnsi="Arial" w:cs="Arial"/>
          <w:sz w:val="21"/>
          <w:szCs w:val="21"/>
        </w:rPr>
        <w:t>glasses</w:t>
      </w:r>
      <w:r w:rsidR="001B378F">
        <w:rPr>
          <w:rFonts w:ascii="Arial" w:hAnsi="Arial" w:cs="Arial"/>
          <w:sz w:val="21"/>
          <w:szCs w:val="21"/>
        </w:rPr>
        <w:t xml:space="preserve"> and contact lenses </w:t>
      </w:r>
      <w:r w:rsidR="00A01D0E">
        <w:rPr>
          <w:rFonts w:ascii="Arial" w:hAnsi="Arial" w:cs="Arial"/>
          <w:sz w:val="21"/>
          <w:szCs w:val="21"/>
        </w:rPr>
        <w:t>to patients.</w:t>
      </w:r>
      <w:r w:rsidR="00613AA5">
        <w:rPr>
          <w:rFonts w:ascii="Arial" w:hAnsi="Arial" w:cs="Arial"/>
          <w:sz w:val="21"/>
          <w:szCs w:val="21"/>
        </w:rPr>
        <w:t xml:space="preserve"> This includes coaching patients to safely and confidently handle insert and remove contact lens</w:t>
      </w:r>
      <w:r w:rsidR="00B67E31">
        <w:rPr>
          <w:rFonts w:ascii="Arial" w:hAnsi="Arial" w:cs="Arial"/>
          <w:sz w:val="21"/>
          <w:szCs w:val="21"/>
        </w:rPr>
        <w:t xml:space="preserve"> I</w:t>
      </w:r>
      <w:r w:rsidR="00613AA5">
        <w:rPr>
          <w:rFonts w:ascii="Arial" w:hAnsi="Arial" w:cs="Arial"/>
          <w:sz w:val="21"/>
          <w:szCs w:val="21"/>
        </w:rPr>
        <w:t xml:space="preserve"> also provide guidance of aftercare procedures,</w:t>
      </w:r>
      <w:r w:rsidR="00915047">
        <w:rPr>
          <w:rFonts w:ascii="Arial" w:hAnsi="Arial" w:cs="Arial"/>
          <w:sz w:val="21"/>
          <w:szCs w:val="21"/>
        </w:rPr>
        <w:t xml:space="preserve"> </w:t>
      </w:r>
      <w:r w:rsidR="00613AA5">
        <w:rPr>
          <w:rFonts w:ascii="Arial" w:hAnsi="Arial" w:cs="Arial"/>
          <w:sz w:val="21"/>
          <w:szCs w:val="21"/>
        </w:rPr>
        <w:t>f</w:t>
      </w:r>
      <w:r w:rsidR="00915047">
        <w:rPr>
          <w:rFonts w:ascii="Arial" w:hAnsi="Arial" w:cs="Arial"/>
          <w:sz w:val="21"/>
          <w:szCs w:val="21"/>
        </w:rPr>
        <w:t xml:space="preserve">itting glasses to Patients ensuring their prescription is optimized to </w:t>
      </w:r>
      <w:r w:rsidR="00613AA5">
        <w:rPr>
          <w:rFonts w:ascii="Arial" w:hAnsi="Arial" w:cs="Arial"/>
          <w:sz w:val="21"/>
          <w:szCs w:val="21"/>
        </w:rPr>
        <w:t>maximise their</w:t>
      </w:r>
      <w:r w:rsidR="00915047">
        <w:rPr>
          <w:rFonts w:ascii="Arial" w:hAnsi="Arial" w:cs="Arial"/>
          <w:sz w:val="21"/>
          <w:szCs w:val="21"/>
        </w:rPr>
        <w:t xml:space="preserve"> </w:t>
      </w:r>
      <w:r w:rsidR="00BE5552">
        <w:rPr>
          <w:rFonts w:ascii="Arial" w:hAnsi="Arial" w:cs="Arial"/>
          <w:sz w:val="21"/>
          <w:szCs w:val="21"/>
        </w:rPr>
        <w:t xml:space="preserve">comfort </w:t>
      </w:r>
      <w:r w:rsidR="00915047">
        <w:rPr>
          <w:rFonts w:ascii="Arial" w:hAnsi="Arial" w:cs="Arial"/>
          <w:sz w:val="21"/>
          <w:szCs w:val="21"/>
        </w:rPr>
        <w:t>and use.</w:t>
      </w:r>
      <w:r w:rsidR="00A01D0E">
        <w:rPr>
          <w:rFonts w:ascii="Arial" w:hAnsi="Arial" w:cs="Arial"/>
          <w:sz w:val="21"/>
          <w:szCs w:val="21"/>
        </w:rPr>
        <w:t xml:space="preserve"> </w:t>
      </w:r>
      <w:r w:rsidR="00AB6623">
        <w:rPr>
          <w:rFonts w:ascii="Arial" w:hAnsi="Arial" w:cs="Arial"/>
          <w:sz w:val="21"/>
          <w:szCs w:val="21"/>
        </w:rPr>
        <w:t>Guiding Patients on the customer journey</w:t>
      </w:r>
      <w:r w:rsidR="00AE1511">
        <w:rPr>
          <w:rFonts w:ascii="Arial" w:hAnsi="Arial" w:cs="Arial"/>
          <w:sz w:val="21"/>
          <w:szCs w:val="21"/>
        </w:rPr>
        <w:t xml:space="preserve"> assisting in all aspects required</w:t>
      </w:r>
      <w:r w:rsidR="00AB6623">
        <w:rPr>
          <w:rFonts w:ascii="Arial" w:hAnsi="Arial" w:cs="Arial"/>
          <w:sz w:val="21"/>
          <w:szCs w:val="21"/>
        </w:rPr>
        <w:t xml:space="preserve">. </w:t>
      </w:r>
      <w:r w:rsidR="00613AA5">
        <w:rPr>
          <w:rFonts w:ascii="Arial" w:hAnsi="Arial" w:cs="Arial"/>
          <w:sz w:val="21"/>
          <w:szCs w:val="21"/>
        </w:rPr>
        <w:t xml:space="preserve">Meeting and exceeding sales targets </w:t>
      </w:r>
      <w:r w:rsidR="00726763">
        <w:rPr>
          <w:rFonts w:ascii="Arial" w:hAnsi="Arial" w:cs="Arial"/>
          <w:sz w:val="21"/>
          <w:szCs w:val="21"/>
        </w:rPr>
        <w:t xml:space="preserve">includes </w:t>
      </w:r>
      <w:r w:rsidR="00613AA5">
        <w:rPr>
          <w:rFonts w:ascii="Arial" w:hAnsi="Arial" w:cs="Arial"/>
          <w:sz w:val="21"/>
          <w:szCs w:val="21"/>
        </w:rPr>
        <w:t>upselling of lens options driving business promotions</w:t>
      </w:r>
      <w:r w:rsidR="00726763">
        <w:rPr>
          <w:rFonts w:ascii="Arial" w:hAnsi="Arial" w:cs="Arial"/>
          <w:sz w:val="21"/>
          <w:szCs w:val="21"/>
        </w:rPr>
        <w:t xml:space="preserve"> and sales of </w:t>
      </w:r>
      <w:r w:rsidR="00613AA5">
        <w:rPr>
          <w:rFonts w:ascii="Arial" w:hAnsi="Arial" w:cs="Arial"/>
          <w:sz w:val="21"/>
          <w:szCs w:val="21"/>
        </w:rPr>
        <w:t>designer frames and lenses</w:t>
      </w:r>
      <w:r w:rsidR="009012E5">
        <w:rPr>
          <w:rFonts w:ascii="Arial" w:hAnsi="Arial" w:cs="Arial"/>
          <w:sz w:val="21"/>
          <w:szCs w:val="21"/>
        </w:rPr>
        <w:t>, merchandising and stock taking</w:t>
      </w:r>
      <w:r w:rsidR="00613AA5">
        <w:rPr>
          <w:rFonts w:ascii="Arial" w:hAnsi="Arial" w:cs="Arial"/>
          <w:sz w:val="21"/>
          <w:szCs w:val="21"/>
        </w:rPr>
        <w:t xml:space="preserve">. </w:t>
      </w:r>
      <w:r w:rsidR="00A01D0E">
        <w:rPr>
          <w:rFonts w:ascii="Arial" w:hAnsi="Arial" w:cs="Arial"/>
          <w:sz w:val="21"/>
          <w:szCs w:val="21"/>
        </w:rPr>
        <w:t xml:space="preserve">While this is a varied role with multiple </w:t>
      </w:r>
      <w:r w:rsidR="00960604">
        <w:rPr>
          <w:rFonts w:ascii="Arial" w:hAnsi="Arial" w:cs="Arial"/>
          <w:sz w:val="21"/>
          <w:szCs w:val="21"/>
        </w:rPr>
        <w:t>tasks,</w:t>
      </w:r>
      <w:r w:rsidR="00A01D0E">
        <w:rPr>
          <w:rFonts w:ascii="Arial" w:hAnsi="Arial" w:cs="Arial"/>
          <w:sz w:val="21"/>
          <w:szCs w:val="21"/>
        </w:rPr>
        <w:t xml:space="preserve"> I am also</w:t>
      </w:r>
      <w:r w:rsidR="00726763">
        <w:rPr>
          <w:rFonts w:ascii="Arial" w:hAnsi="Arial" w:cs="Arial"/>
          <w:sz w:val="21"/>
          <w:szCs w:val="21"/>
        </w:rPr>
        <w:t xml:space="preserve"> </w:t>
      </w:r>
      <w:r w:rsidR="00A01D0E">
        <w:rPr>
          <w:rFonts w:ascii="Arial" w:hAnsi="Arial" w:cs="Arial"/>
          <w:sz w:val="21"/>
          <w:szCs w:val="21"/>
        </w:rPr>
        <w:t xml:space="preserve">responsible for </w:t>
      </w:r>
      <w:r w:rsidR="00050877">
        <w:rPr>
          <w:rFonts w:ascii="Arial" w:hAnsi="Arial" w:cs="Arial"/>
          <w:sz w:val="21"/>
          <w:szCs w:val="21"/>
        </w:rPr>
        <w:t xml:space="preserve">all </w:t>
      </w:r>
      <w:r w:rsidR="00A01D0E">
        <w:rPr>
          <w:rFonts w:ascii="Arial" w:hAnsi="Arial" w:cs="Arial"/>
          <w:sz w:val="21"/>
          <w:szCs w:val="21"/>
        </w:rPr>
        <w:t>ordering</w:t>
      </w:r>
      <w:r w:rsidR="00050877">
        <w:rPr>
          <w:rFonts w:ascii="Arial" w:hAnsi="Arial" w:cs="Arial"/>
          <w:sz w:val="21"/>
          <w:szCs w:val="21"/>
        </w:rPr>
        <w:t xml:space="preserve"> of store products optical </w:t>
      </w:r>
      <w:r w:rsidR="00C84D02">
        <w:rPr>
          <w:rFonts w:ascii="Arial" w:hAnsi="Arial" w:cs="Arial"/>
          <w:sz w:val="21"/>
          <w:szCs w:val="21"/>
        </w:rPr>
        <w:t>equipment</w:t>
      </w:r>
      <w:r w:rsidR="00726763">
        <w:rPr>
          <w:rFonts w:ascii="Arial" w:hAnsi="Arial" w:cs="Arial"/>
          <w:sz w:val="21"/>
          <w:szCs w:val="21"/>
        </w:rPr>
        <w:t xml:space="preserve">, </w:t>
      </w:r>
      <w:r w:rsidR="00612927">
        <w:rPr>
          <w:rFonts w:ascii="Arial" w:hAnsi="Arial" w:cs="Arial"/>
          <w:sz w:val="21"/>
          <w:szCs w:val="21"/>
        </w:rPr>
        <w:t>resources</w:t>
      </w:r>
      <w:r w:rsidR="001142A6">
        <w:rPr>
          <w:rFonts w:ascii="Arial" w:hAnsi="Arial" w:cs="Arial"/>
          <w:sz w:val="21"/>
          <w:szCs w:val="21"/>
        </w:rPr>
        <w:t xml:space="preserve"> </w:t>
      </w:r>
      <w:r w:rsidR="00251506">
        <w:rPr>
          <w:rFonts w:ascii="Arial" w:hAnsi="Arial" w:cs="Arial"/>
          <w:sz w:val="21"/>
          <w:szCs w:val="21"/>
        </w:rPr>
        <w:t>and</w:t>
      </w:r>
      <w:r w:rsidR="00B83FA1">
        <w:rPr>
          <w:rFonts w:ascii="Arial" w:hAnsi="Arial" w:cs="Arial"/>
          <w:sz w:val="21"/>
          <w:szCs w:val="21"/>
        </w:rPr>
        <w:t xml:space="preserve"> general office administration</w:t>
      </w:r>
      <w:r w:rsidR="00960604">
        <w:rPr>
          <w:rFonts w:ascii="Arial" w:hAnsi="Arial" w:cs="Arial"/>
          <w:sz w:val="21"/>
          <w:szCs w:val="21"/>
        </w:rPr>
        <w:t xml:space="preserve"> equipment</w:t>
      </w:r>
      <w:r w:rsidR="00726763">
        <w:rPr>
          <w:rFonts w:ascii="Arial" w:hAnsi="Arial" w:cs="Arial"/>
          <w:sz w:val="21"/>
          <w:szCs w:val="21"/>
        </w:rPr>
        <w:t xml:space="preserve">, </w:t>
      </w:r>
      <w:r w:rsidR="00013A32">
        <w:rPr>
          <w:rFonts w:ascii="Arial" w:hAnsi="Arial" w:cs="Arial"/>
          <w:sz w:val="21"/>
          <w:szCs w:val="21"/>
        </w:rPr>
        <w:t xml:space="preserve">filing of all cash </w:t>
      </w:r>
      <w:proofErr w:type="spellStart"/>
      <w:r w:rsidR="00013A32">
        <w:rPr>
          <w:rFonts w:ascii="Arial" w:hAnsi="Arial" w:cs="Arial"/>
          <w:sz w:val="21"/>
          <w:szCs w:val="21"/>
        </w:rPr>
        <w:t>reco</w:t>
      </w:r>
      <w:r w:rsidR="000E2119">
        <w:rPr>
          <w:rFonts w:ascii="Arial" w:hAnsi="Arial" w:cs="Arial"/>
          <w:sz w:val="21"/>
          <w:szCs w:val="21"/>
        </w:rPr>
        <w:t>n</w:t>
      </w:r>
      <w:r w:rsidR="00013A32">
        <w:rPr>
          <w:rFonts w:ascii="Arial" w:hAnsi="Arial" w:cs="Arial"/>
          <w:sz w:val="21"/>
          <w:szCs w:val="21"/>
        </w:rPr>
        <w:t>nciliation</w:t>
      </w:r>
      <w:proofErr w:type="spellEnd"/>
      <w:r w:rsidR="00013A32">
        <w:rPr>
          <w:rFonts w:ascii="Arial" w:hAnsi="Arial" w:cs="Arial"/>
          <w:sz w:val="21"/>
          <w:szCs w:val="21"/>
        </w:rPr>
        <w:t xml:space="preserve"> procedures</w:t>
      </w:r>
      <w:r w:rsidR="00726763">
        <w:rPr>
          <w:rFonts w:ascii="Arial" w:hAnsi="Arial" w:cs="Arial"/>
          <w:sz w:val="21"/>
          <w:szCs w:val="21"/>
        </w:rPr>
        <w:t xml:space="preserve">. </w:t>
      </w:r>
    </w:p>
    <w:p w14:paraId="5D67E228" w14:textId="77777777" w:rsidR="00D27429" w:rsidRDefault="00D27429">
      <w:pPr>
        <w:spacing w:line="240" w:lineRule="auto"/>
        <w:rPr>
          <w:sz w:val="21"/>
          <w:szCs w:val="21"/>
        </w:rPr>
      </w:pPr>
    </w:p>
    <w:p w14:paraId="755BFEE1" w14:textId="77777777" w:rsidR="00616799" w:rsidRDefault="00616799">
      <w:pPr>
        <w:spacing w:line="240" w:lineRule="auto"/>
        <w:rPr>
          <w:sz w:val="21"/>
          <w:szCs w:val="21"/>
        </w:rPr>
      </w:pPr>
    </w:p>
    <w:sectPr w:rsidR="006167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3FAEB" w14:textId="77777777" w:rsidR="00850D42" w:rsidRDefault="00850D42" w:rsidP="00F56890">
      <w:pPr>
        <w:spacing w:after="0" w:line="240" w:lineRule="auto"/>
      </w:pPr>
      <w:r>
        <w:separator/>
      </w:r>
    </w:p>
  </w:endnote>
  <w:endnote w:type="continuationSeparator" w:id="0">
    <w:p w14:paraId="0F1FB83C" w14:textId="77777777" w:rsidR="00850D42" w:rsidRDefault="00850D42" w:rsidP="00F5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23645" w14:textId="77777777" w:rsidR="00F56890" w:rsidRDefault="00F5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D3502" w14:textId="77777777" w:rsidR="00F56890" w:rsidRDefault="00F56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F9656" w14:textId="77777777" w:rsidR="00F56890" w:rsidRDefault="00F56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AF9B9" w14:textId="77777777" w:rsidR="00850D42" w:rsidRDefault="00850D42" w:rsidP="00F56890">
      <w:pPr>
        <w:spacing w:after="0" w:line="240" w:lineRule="auto"/>
      </w:pPr>
      <w:r>
        <w:separator/>
      </w:r>
    </w:p>
  </w:footnote>
  <w:footnote w:type="continuationSeparator" w:id="0">
    <w:p w14:paraId="5FD20BB8" w14:textId="77777777" w:rsidR="00850D42" w:rsidRDefault="00850D42" w:rsidP="00F56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EC3AF" w14:textId="77777777" w:rsidR="00F56890" w:rsidRDefault="00F56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E24FF" w14:textId="77777777" w:rsidR="00F56890" w:rsidRDefault="00F56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897F0" w14:textId="77777777" w:rsidR="00F56890" w:rsidRDefault="00F56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1"/>
        <w:szCs w:val="21"/>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CA"/>
    <w:rsid w:val="00013A32"/>
    <w:rsid w:val="00021F71"/>
    <w:rsid w:val="00026FF3"/>
    <w:rsid w:val="00041AC1"/>
    <w:rsid w:val="0004640D"/>
    <w:rsid w:val="00050877"/>
    <w:rsid w:val="00055A42"/>
    <w:rsid w:val="000649C2"/>
    <w:rsid w:val="00075BB7"/>
    <w:rsid w:val="000871A2"/>
    <w:rsid w:val="000A7E15"/>
    <w:rsid w:val="000C3872"/>
    <w:rsid w:val="000E2119"/>
    <w:rsid w:val="000F34C0"/>
    <w:rsid w:val="001142A6"/>
    <w:rsid w:val="00116564"/>
    <w:rsid w:val="00130BC0"/>
    <w:rsid w:val="00132336"/>
    <w:rsid w:val="00143ED0"/>
    <w:rsid w:val="001749E9"/>
    <w:rsid w:val="001944E3"/>
    <w:rsid w:val="001960D5"/>
    <w:rsid w:val="0019757C"/>
    <w:rsid w:val="001B287F"/>
    <w:rsid w:val="001B378F"/>
    <w:rsid w:val="001B39F3"/>
    <w:rsid w:val="001D1C3E"/>
    <w:rsid w:val="001E1ACB"/>
    <w:rsid w:val="002422CC"/>
    <w:rsid w:val="00251506"/>
    <w:rsid w:val="002523F4"/>
    <w:rsid w:val="00273254"/>
    <w:rsid w:val="002C6E34"/>
    <w:rsid w:val="002D43AC"/>
    <w:rsid w:val="002E0855"/>
    <w:rsid w:val="00326CB4"/>
    <w:rsid w:val="003566E3"/>
    <w:rsid w:val="003953C7"/>
    <w:rsid w:val="00413789"/>
    <w:rsid w:val="00430EC0"/>
    <w:rsid w:val="00432B14"/>
    <w:rsid w:val="004C0EF8"/>
    <w:rsid w:val="004D0E6C"/>
    <w:rsid w:val="00535DBD"/>
    <w:rsid w:val="005434BA"/>
    <w:rsid w:val="0054573F"/>
    <w:rsid w:val="00555730"/>
    <w:rsid w:val="00596C78"/>
    <w:rsid w:val="005A6F81"/>
    <w:rsid w:val="005F168C"/>
    <w:rsid w:val="005F50A1"/>
    <w:rsid w:val="00612927"/>
    <w:rsid w:val="00613AA5"/>
    <w:rsid w:val="00616799"/>
    <w:rsid w:val="006555C8"/>
    <w:rsid w:val="00663604"/>
    <w:rsid w:val="0069396C"/>
    <w:rsid w:val="006B2D4B"/>
    <w:rsid w:val="006E22D7"/>
    <w:rsid w:val="00704E2F"/>
    <w:rsid w:val="00717A3D"/>
    <w:rsid w:val="00726763"/>
    <w:rsid w:val="00733838"/>
    <w:rsid w:val="007446BB"/>
    <w:rsid w:val="00750AE1"/>
    <w:rsid w:val="00761A81"/>
    <w:rsid w:val="007753D0"/>
    <w:rsid w:val="00780CDD"/>
    <w:rsid w:val="007A421D"/>
    <w:rsid w:val="007C1A81"/>
    <w:rsid w:val="007C24D0"/>
    <w:rsid w:val="007C5E83"/>
    <w:rsid w:val="007C6CA4"/>
    <w:rsid w:val="00822354"/>
    <w:rsid w:val="00831B0B"/>
    <w:rsid w:val="00850D42"/>
    <w:rsid w:val="008662E4"/>
    <w:rsid w:val="00866312"/>
    <w:rsid w:val="0087645D"/>
    <w:rsid w:val="00883B4A"/>
    <w:rsid w:val="0089007E"/>
    <w:rsid w:val="009012E5"/>
    <w:rsid w:val="00902DA1"/>
    <w:rsid w:val="00915047"/>
    <w:rsid w:val="00924DD9"/>
    <w:rsid w:val="00954E81"/>
    <w:rsid w:val="00960604"/>
    <w:rsid w:val="00965345"/>
    <w:rsid w:val="009B4F79"/>
    <w:rsid w:val="009C08E5"/>
    <w:rsid w:val="00A01D0E"/>
    <w:rsid w:val="00A107F8"/>
    <w:rsid w:val="00A1153D"/>
    <w:rsid w:val="00A91246"/>
    <w:rsid w:val="00AA1583"/>
    <w:rsid w:val="00AB4446"/>
    <w:rsid w:val="00AB6623"/>
    <w:rsid w:val="00AE1511"/>
    <w:rsid w:val="00B0357E"/>
    <w:rsid w:val="00B35594"/>
    <w:rsid w:val="00B360A0"/>
    <w:rsid w:val="00B476E2"/>
    <w:rsid w:val="00B56B81"/>
    <w:rsid w:val="00B67E31"/>
    <w:rsid w:val="00B83FA1"/>
    <w:rsid w:val="00B96F8B"/>
    <w:rsid w:val="00BA48DA"/>
    <w:rsid w:val="00BD723F"/>
    <w:rsid w:val="00BE5552"/>
    <w:rsid w:val="00C43E71"/>
    <w:rsid w:val="00C579CF"/>
    <w:rsid w:val="00C57C82"/>
    <w:rsid w:val="00C84D02"/>
    <w:rsid w:val="00C93CB2"/>
    <w:rsid w:val="00C95457"/>
    <w:rsid w:val="00C95949"/>
    <w:rsid w:val="00CA3897"/>
    <w:rsid w:val="00CB6502"/>
    <w:rsid w:val="00CC2129"/>
    <w:rsid w:val="00CC665A"/>
    <w:rsid w:val="00CD5902"/>
    <w:rsid w:val="00CE599F"/>
    <w:rsid w:val="00D27429"/>
    <w:rsid w:val="00D55A0C"/>
    <w:rsid w:val="00D735ED"/>
    <w:rsid w:val="00D77CC8"/>
    <w:rsid w:val="00D92058"/>
    <w:rsid w:val="00D92446"/>
    <w:rsid w:val="00DC054C"/>
    <w:rsid w:val="00DE5F9C"/>
    <w:rsid w:val="00E67D8B"/>
    <w:rsid w:val="00E84BC0"/>
    <w:rsid w:val="00E85148"/>
    <w:rsid w:val="00E937F4"/>
    <w:rsid w:val="00EE1F6A"/>
    <w:rsid w:val="00EE2F30"/>
    <w:rsid w:val="00F07669"/>
    <w:rsid w:val="00F1088D"/>
    <w:rsid w:val="00F10BB9"/>
    <w:rsid w:val="00F14805"/>
    <w:rsid w:val="00F208C2"/>
    <w:rsid w:val="00F25B65"/>
    <w:rsid w:val="00F54BCA"/>
    <w:rsid w:val="00F56890"/>
    <w:rsid w:val="00F64440"/>
    <w:rsid w:val="00FC6820"/>
    <w:rsid w:val="00FC6F20"/>
    <w:rsid w:val="00FD25EF"/>
    <w:rsid w:val="00FE6D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E8332AF"/>
  <w15:chartTrackingRefBased/>
  <w15:docId w15:val="{AB194D48-3734-3A4A-806E-7824D862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eastAsia="Times New Roman" w:hAnsi="Symbol" w:cs="Symbol" w:hint="default"/>
      <w:sz w:val="21"/>
      <w:szCs w:val="21"/>
    </w:rPr>
  </w:style>
  <w:style w:type="character" w:customStyle="1" w:styleId="WW8Num3z0">
    <w:name w:val="WW8Num3z0"/>
    <w:rPr>
      <w:rFonts w:ascii="Symbol" w:eastAsia="Times New Roman" w:hAnsi="Symbol" w:cs="Symbol" w:hint="default"/>
      <w:sz w:val="21"/>
      <w:szCs w:val="21"/>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ascii="Symbol" w:hAnsi="Symbol" w:cs="Symbol" w:hint="default"/>
      <w:sz w:val="20"/>
    </w:rPr>
  </w:style>
  <w:style w:type="character" w:customStyle="1" w:styleId="jobtitle">
    <w:name w:val="jobtitle"/>
    <w:rPr>
      <w:b/>
      <w:bCs/>
    </w:rPr>
  </w:style>
  <w:style w:type="character" w:customStyle="1" w:styleId="programline">
    <w:name w:val="programline"/>
    <w:rPr>
      <w:b/>
      <w:bCs/>
    </w:rPr>
  </w:style>
  <w:style w:type="character" w:customStyle="1" w:styleId="companyname">
    <w:name w:val="companyname"/>
    <w:rPr>
      <w:b/>
      <w:bCs/>
    </w:rPr>
  </w:style>
  <w:style w:type="character" w:customStyle="1" w:styleId="paddedline">
    <w:name w:val="paddedline"/>
    <w:rPr>
      <w:vanish w:val="0"/>
    </w:rPr>
  </w:style>
  <w:style w:type="character" w:customStyle="1" w:styleId="field">
    <w:name w:val="field"/>
    <w:basedOn w:val="DefaultParagraphFont"/>
  </w:style>
  <w:style w:type="character" w:customStyle="1" w:styleId="spaced">
    <w:name w:val="spaced"/>
    <w:basedOn w:val="DefaultParagraphFont"/>
  </w:style>
  <w:style w:type="character" w:customStyle="1" w:styleId="dateswrapper">
    <w:name w:val="dateswrapper"/>
    <w:basedOn w:val="DefaultParagraphFont"/>
  </w:style>
  <w:style w:type="character" w:customStyle="1" w:styleId="jobdates">
    <w:name w:val="jobdates"/>
    <w:basedOn w:val="DefaultParagraphFont"/>
  </w:style>
  <w:style w:type="character" w:customStyle="1" w:styleId="joblocation">
    <w:name w:val="joblocation"/>
    <w:basedOn w:val="DefaultParagraphFont"/>
  </w:style>
  <w:style w:type="character" w:customStyle="1" w:styleId="jobline">
    <w:name w:val="jobline"/>
    <w:basedOn w:val="DefaultParagraphFont"/>
  </w:style>
  <w:style w:type="character" w:styleId="Hyperlink">
    <w:name w:val="Hyperlink"/>
    <w:rPr>
      <w:color w:val="0000FF"/>
      <w:u w:val="single"/>
    </w:rPr>
  </w:style>
  <w:style w:type="character" w:customStyle="1" w:styleId="apple-converted-space">
    <w:name w:val="apple-converted-space"/>
    <w:basedOn w:val="DefaultParagraphFont"/>
  </w:style>
  <w:style w:type="character" w:customStyle="1" w:styleId="HeaderChar">
    <w:name w:val="Header Char"/>
    <w:rPr>
      <w:sz w:val="22"/>
      <w:szCs w:val="22"/>
    </w:rPr>
  </w:style>
  <w:style w:type="character" w:customStyle="1" w:styleId="FooterChar">
    <w:name w:val="Footer Char"/>
    <w:rPr>
      <w:sz w:val="22"/>
      <w:szCs w:val="22"/>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basedOn w:val="Normal"/>
    <w:qFormat/>
    <w:pPr>
      <w:ind w:left="720"/>
    </w:pPr>
  </w:style>
  <w:style w:type="paragraph" w:styleId="NormalWeb">
    <w:name w:val="Normal (Web)"/>
    <w:basedOn w:val="Normal"/>
    <w:pPr>
      <w:spacing w:after="280" w:line="240" w:lineRule="auto"/>
    </w:pPr>
    <w:rPr>
      <w:rFonts w:ascii="Verdana" w:eastAsia="Times New Roman" w:hAnsi="Verdana"/>
      <w:color w:val="000000"/>
      <w:sz w:val="24"/>
      <w:szCs w:val="24"/>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Links>
    <vt:vector size="6" baseType="variant">
      <vt:variant>
        <vt:i4>1179742</vt:i4>
      </vt:variant>
      <vt:variant>
        <vt:i4>0</vt:i4>
      </vt:variant>
      <vt:variant>
        <vt:i4>0</vt:i4>
      </vt:variant>
      <vt:variant>
        <vt:i4>5</vt:i4>
      </vt:variant>
      <vt:variant>
        <vt:lpwstr>mailto:monica_wi@hotmail.co.nz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cp:lastModifiedBy>Monica Wi</cp:lastModifiedBy>
  <cp:revision>2</cp:revision>
  <cp:lastPrinted>1899-12-31T11:00:00Z</cp:lastPrinted>
  <dcterms:created xsi:type="dcterms:W3CDTF">2021-02-07T07:43:00Z</dcterms:created>
  <dcterms:modified xsi:type="dcterms:W3CDTF">2021-02-07T07:43:00Z</dcterms:modified>
</cp:coreProperties>
</file>