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8D98" w14:textId="77777777" w:rsidR="00900656" w:rsidRDefault="005E01A3">
      <w:pPr>
        <w:pStyle w:val="divdocumentname"/>
        <w:rPr>
          <w:rFonts w:ascii="Century Gothic" w:eastAsia="Century Gothic" w:hAnsi="Century Gothic" w:cs="Century Gothic"/>
        </w:rPr>
      </w:pPr>
      <w:r>
        <w:rPr>
          <w:rStyle w:val="span"/>
          <w:rFonts w:ascii="Century Gothic" w:eastAsia="Century Gothic" w:hAnsi="Century Gothic" w:cs="Century Gothic"/>
        </w:rPr>
        <w:t>Charis</w:t>
      </w:r>
      <w:r>
        <w:rPr>
          <w:rFonts w:ascii="Century Gothic" w:eastAsia="Century Gothic" w:hAnsi="Century Gothic" w:cs="Century Gothic"/>
        </w:rPr>
        <w:t xml:space="preserve"> </w:t>
      </w:r>
      <w:r>
        <w:rPr>
          <w:rStyle w:val="divdocumentword-break"/>
          <w:rFonts w:ascii="Century Gothic" w:eastAsia="Century Gothic" w:hAnsi="Century Gothic" w:cs="Century Gothic"/>
        </w:rPr>
        <w:t>Meneses</w:t>
      </w:r>
    </w:p>
    <w:p w14:paraId="3040C647" w14:textId="77777777" w:rsidR="00900656" w:rsidRDefault="005E01A3">
      <w:pPr>
        <w:pStyle w:val="documentresumeTitle"/>
        <w:spacing w:line="360" w:lineRule="atLeast"/>
        <w:rPr>
          <w:rFonts w:ascii="Century Gothic" w:eastAsia="Century Gothic" w:hAnsi="Century Gothic" w:cs="Century Gothic"/>
        </w:rPr>
      </w:pPr>
      <w:r>
        <w:rPr>
          <w:rFonts w:ascii="Century Gothic" w:eastAsia="Century Gothic" w:hAnsi="Century Gothic" w:cs="Century Gothic"/>
        </w:rPr>
        <w:t>Chemical Engineer</w:t>
      </w:r>
    </w:p>
    <w:p w14:paraId="40036543" w14:textId="77777777" w:rsidR="00900656" w:rsidRDefault="005E01A3">
      <w:pPr>
        <w:pStyle w:val="p"/>
        <w:spacing w:before="300" w:line="360" w:lineRule="atLeast"/>
        <w:rPr>
          <w:rFonts w:ascii="Century Gothic" w:eastAsia="Century Gothic" w:hAnsi="Century Gothic" w:cs="Century Gothic"/>
          <w:color w:val="343434"/>
          <w:sz w:val="22"/>
          <w:szCs w:val="22"/>
        </w:rPr>
      </w:pPr>
      <w:r>
        <w:rPr>
          <w:rFonts w:ascii="Century Gothic" w:eastAsia="Century Gothic" w:hAnsi="Century Gothic" w:cs="Century Gothic"/>
          <w:color w:val="343434"/>
          <w:sz w:val="22"/>
          <w:szCs w:val="22"/>
        </w:rPr>
        <w:t xml:space="preserve">A licensed </w:t>
      </w:r>
      <w:r>
        <w:rPr>
          <w:rStyle w:val="Strong1"/>
          <w:rFonts w:ascii="Century Gothic" w:eastAsia="Century Gothic" w:hAnsi="Century Gothic" w:cs="Century Gothic"/>
          <w:b/>
          <w:bCs/>
          <w:color w:val="343434"/>
          <w:sz w:val="22"/>
          <w:szCs w:val="22"/>
        </w:rPr>
        <w:t xml:space="preserve">Chemical Engineer </w:t>
      </w:r>
      <w:r>
        <w:rPr>
          <w:rFonts w:ascii="Century Gothic" w:eastAsia="Century Gothic" w:hAnsi="Century Gothic" w:cs="Century Gothic"/>
          <w:color w:val="343434"/>
          <w:sz w:val="22"/>
          <w:szCs w:val="22"/>
        </w:rPr>
        <w:t xml:space="preserve">and </w:t>
      </w:r>
      <w:r>
        <w:rPr>
          <w:rStyle w:val="Strong1"/>
          <w:rFonts w:ascii="Century Gothic" w:eastAsia="Century Gothic" w:hAnsi="Century Gothic" w:cs="Century Gothic"/>
          <w:b/>
          <w:bCs/>
          <w:color w:val="343434"/>
          <w:sz w:val="22"/>
          <w:szCs w:val="22"/>
        </w:rPr>
        <w:t xml:space="preserve">Certified Lean Six Sigma Greenbelt </w:t>
      </w:r>
      <w:r>
        <w:rPr>
          <w:rFonts w:ascii="Century Gothic" w:eastAsia="Century Gothic" w:hAnsi="Century Gothic" w:cs="Century Gothic"/>
          <w:color w:val="343434"/>
          <w:sz w:val="22"/>
          <w:szCs w:val="22"/>
        </w:rPr>
        <w:t>equipped with extensive experience in manufacturing especially in quality assurance and control which includes chemical testing and instrumentation, process and equipment validation, calibration of measuring and test equipment, internal and supplier audit as well as computer systems and data integrity.</w:t>
      </w:r>
    </w:p>
    <w:tbl>
      <w:tblPr>
        <w:tblStyle w:val="divdocumentparentContainer"/>
        <w:tblW w:w="0" w:type="auto"/>
        <w:tblCellSpacing w:w="0" w:type="dxa"/>
        <w:tblLayout w:type="fixed"/>
        <w:tblCellMar>
          <w:left w:w="0" w:type="dxa"/>
          <w:right w:w="0" w:type="dxa"/>
        </w:tblCellMar>
        <w:tblLook w:val="05E0" w:firstRow="1" w:lastRow="1" w:firstColumn="1" w:lastColumn="1" w:noHBand="0" w:noVBand="1"/>
      </w:tblPr>
      <w:tblGrid>
        <w:gridCol w:w="3120"/>
        <w:gridCol w:w="600"/>
        <w:gridCol w:w="7306"/>
      </w:tblGrid>
      <w:tr w:rsidR="00900656" w14:paraId="5F729BC2" w14:textId="77777777">
        <w:trPr>
          <w:tblCellSpacing w:w="0" w:type="dxa"/>
        </w:trPr>
        <w:tc>
          <w:tcPr>
            <w:tcW w:w="3120" w:type="dxa"/>
            <w:tcMar>
              <w:top w:w="0" w:type="dxa"/>
              <w:left w:w="0" w:type="dxa"/>
              <w:bottom w:w="0" w:type="dxa"/>
              <w:right w:w="0" w:type="dxa"/>
            </w:tcMar>
            <w:hideMark/>
          </w:tcPr>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2360"/>
            </w:tblGrid>
            <w:tr w:rsidR="00900656" w14:paraId="78844487" w14:textId="77777777">
              <w:trPr>
                <w:tblCellSpacing w:w="0" w:type="dxa"/>
              </w:trPr>
              <w:tc>
                <w:tcPr>
                  <w:tcW w:w="760" w:type="dxa"/>
                  <w:tcMar>
                    <w:top w:w="400" w:type="dxa"/>
                    <w:left w:w="0" w:type="dxa"/>
                    <w:bottom w:w="0" w:type="dxa"/>
                    <w:right w:w="0" w:type="dxa"/>
                  </w:tcMar>
                  <w:hideMark/>
                </w:tcPr>
                <w:p w14:paraId="5D50A284"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64422A0B" wp14:editId="5953E580">
                        <wp:extent cx="431888" cy="432134"/>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5"/>
                                <a:stretch>
                                  <a:fillRect/>
                                </a:stretch>
                              </pic:blipFill>
                              <pic:spPr>
                                <a:xfrm>
                                  <a:off x="0" y="0"/>
                                  <a:ext cx="431888" cy="432134"/>
                                </a:xfrm>
                                <a:prstGeom prst="rect">
                                  <a:avLst/>
                                </a:prstGeom>
                              </pic:spPr>
                            </pic:pic>
                          </a:graphicData>
                        </a:graphic>
                      </wp:inline>
                    </w:drawing>
                  </w:r>
                </w:p>
              </w:tc>
              <w:tc>
                <w:tcPr>
                  <w:tcW w:w="2360" w:type="dxa"/>
                  <w:tcMar>
                    <w:top w:w="400" w:type="dxa"/>
                    <w:left w:w="0" w:type="dxa"/>
                    <w:bottom w:w="0" w:type="dxa"/>
                    <w:right w:w="0" w:type="dxa"/>
                  </w:tcMar>
                  <w:hideMark/>
                </w:tcPr>
                <w:p w14:paraId="7977805C"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Contact</w:t>
                  </w:r>
                </w:p>
              </w:tc>
            </w:tr>
          </w:tbl>
          <w:p w14:paraId="0545D9AB" w14:textId="77777777" w:rsidR="00900656" w:rsidRDefault="005E01A3">
            <w:pPr>
              <w:pStyle w:val="divdocumenttxtBold"/>
              <w:spacing w:before="2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Address </w:t>
            </w:r>
          </w:p>
          <w:p w14:paraId="63BC3AE1" w14:textId="77777777" w:rsidR="00900656" w:rsidRDefault="005E01A3">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Calamba, Philippines 4027</w:t>
            </w:r>
          </w:p>
          <w:p w14:paraId="472BA7B3" w14:textId="77777777" w:rsidR="00900656" w:rsidRDefault="005E01A3">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Phone </w:t>
            </w:r>
          </w:p>
          <w:p w14:paraId="70CD4F52" w14:textId="77777777" w:rsidR="00900656" w:rsidRDefault="005E01A3">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+63 918 314 2670</w:t>
            </w:r>
          </w:p>
          <w:p w14:paraId="0F690011" w14:textId="77777777" w:rsidR="00900656" w:rsidRDefault="005E01A3">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E-mail </w:t>
            </w:r>
          </w:p>
          <w:p w14:paraId="4A3448A5" w14:textId="77777777" w:rsidR="00900656" w:rsidRDefault="005E01A3">
            <w:pPr>
              <w:pStyle w:val="divdocumentword-breakParagraph"/>
              <w:spacing w:line="360" w:lineRule="atLeast"/>
              <w:rPr>
                <w:rStyle w:val="divdocumentparentContainerleft-box"/>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charismeneses0930@gmail.com</w:t>
            </w:r>
          </w:p>
          <w:p w14:paraId="52D3ABD2" w14:textId="77777777" w:rsidR="00900656" w:rsidRDefault="005E01A3">
            <w:pPr>
              <w:pStyle w:val="divdocumenttxtBold"/>
              <w:spacing w:before="100" w:line="360" w:lineRule="atLeas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LinkedIn</w:t>
            </w:r>
          </w:p>
          <w:p w14:paraId="1D7374E0" w14:textId="77777777" w:rsidR="00900656" w:rsidRDefault="005E01A3">
            <w:pPr>
              <w:pStyle w:val="div"/>
              <w:spacing w:line="360" w:lineRule="atLeast"/>
              <w:rPr>
                <w:rStyle w:val="divdocumentparentContainerleft-box"/>
                <w:rFonts w:ascii="Century Gothic" w:eastAsia="Century Gothic" w:hAnsi="Century Gothic" w:cs="Century Gothic"/>
                <w:color w:val="343434"/>
                <w:spacing w:val="4"/>
                <w:sz w:val="22"/>
                <w:szCs w:val="22"/>
              </w:rPr>
            </w:pPr>
            <w:r>
              <w:rPr>
                <w:rStyle w:val="divdocumentparentContainerleft-box"/>
                <w:rFonts w:ascii="Century Gothic" w:eastAsia="Century Gothic" w:hAnsi="Century Gothic" w:cs="Century Gothic"/>
                <w:color w:val="343434"/>
                <w:spacing w:val="4"/>
                <w:sz w:val="22"/>
                <w:szCs w:val="22"/>
              </w:rPr>
              <w:t>https://www.linkedin.com/in/charis-meneses-7a03371</w:t>
            </w:r>
          </w:p>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2360"/>
            </w:tblGrid>
            <w:tr w:rsidR="00900656" w14:paraId="08EAE376" w14:textId="77777777">
              <w:trPr>
                <w:tblCellSpacing w:w="0" w:type="dxa"/>
              </w:trPr>
              <w:tc>
                <w:tcPr>
                  <w:tcW w:w="760" w:type="dxa"/>
                  <w:tcMar>
                    <w:top w:w="400" w:type="dxa"/>
                    <w:left w:w="0" w:type="dxa"/>
                    <w:bottom w:w="0" w:type="dxa"/>
                    <w:right w:w="0" w:type="dxa"/>
                  </w:tcMar>
                  <w:hideMark/>
                </w:tcPr>
                <w:p w14:paraId="71578A31"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029842DC" wp14:editId="26499FDB">
                        <wp:extent cx="431888" cy="432134"/>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6"/>
                                <a:stretch>
                                  <a:fillRect/>
                                </a:stretch>
                              </pic:blipFill>
                              <pic:spPr>
                                <a:xfrm>
                                  <a:off x="0" y="0"/>
                                  <a:ext cx="431888" cy="432134"/>
                                </a:xfrm>
                                <a:prstGeom prst="rect">
                                  <a:avLst/>
                                </a:prstGeom>
                              </pic:spPr>
                            </pic:pic>
                          </a:graphicData>
                        </a:graphic>
                      </wp:inline>
                    </w:drawing>
                  </w:r>
                </w:p>
              </w:tc>
              <w:tc>
                <w:tcPr>
                  <w:tcW w:w="2360" w:type="dxa"/>
                  <w:tcMar>
                    <w:top w:w="400" w:type="dxa"/>
                    <w:left w:w="0" w:type="dxa"/>
                    <w:bottom w:w="0" w:type="dxa"/>
                    <w:right w:w="0" w:type="dxa"/>
                  </w:tcMar>
                  <w:hideMark/>
                </w:tcPr>
                <w:p w14:paraId="465D6B51"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Skills</w:t>
                  </w:r>
                </w:p>
              </w:tc>
            </w:tr>
          </w:tbl>
          <w:p w14:paraId="3624E1F6"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391CE70D" w14:textId="77777777">
              <w:trPr>
                <w:tblCellSpacing w:w="0" w:type="dxa"/>
              </w:trPr>
              <w:tc>
                <w:tcPr>
                  <w:tcW w:w="1560" w:type="dxa"/>
                  <w:tcMar>
                    <w:top w:w="0" w:type="dxa"/>
                    <w:left w:w="0" w:type="dxa"/>
                    <w:bottom w:w="0" w:type="dxa"/>
                    <w:right w:w="0" w:type="dxa"/>
                  </w:tcMar>
                  <w:hideMark/>
                </w:tcPr>
                <w:p w14:paraId="3FFD67C5" w14:textId="77777777" w:rsidR="00900656" w:rsidRDefault="00900656">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p>
              </w:tc>
              <w:tc>
                <w:tcPr>
                  <w:tcW w:w="1560" w:type="dxa"/>
                  <w:tcMar>
                    <w:top w:w="0" w:type="dxa"/>
                    <w:left w:w="0" w:type="dxa"/>
                    <w:bottom w:w="0" w:type="dxa"/>
                    <w:right w:w="0" w:type="dxa"/>
                  </w:tcMar>
                  <w:hideMark/>
                </w:tcPr>
                <w:p w14:paraId="7782BC64"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7186554C" wp14:editId="4983330E">
                        <wp:extent cx="622154" cy="127540"/>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622154" cy="127540"/>
                                </a:xfrm>
                                <a:prstGeom prst="rect">
                                  <a:avLst/>
                                </a:prstGeom>
                              </pic:spPr>
                            </pic:pic>
                          </a:graphicData>
                        </a:graphic>
                      </wp:inline>
                    </w:drawing>
                  </w:r>
                </w:p>
                <w:p w14:paraId="6D8241A2"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24D8B9A9"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5AB4A997" w14:textId="77777777">
              <w:trPr>
                <w:tblCellSpacing w:w="0" w:type="dxa"/>
              </w:trPr>
              <w:tc>
                <w:tcPr>
                  <w:tcW w:w="1560" w:type="dxa"/>
                  <w:tcMar>
                    <w:top w:w="0" w:type="dxa"/>
                    <w:left w:w="0" w:type="dxa"/>
                    <w:bottom w:w="0" w:type="dxa"/>
                    <w:right w:w="0" w:type="dxa"/>
                  </w:tcMar>
                  <w:hideMark/>
                </w:tcPr>
                <w:p w14:paraId="29575D5D"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 xml:space="preserve">Oral Communication </w:t>
                  </w:r>
                </w:p>
              </w:tc>
              <w:tc>
                <w:tcPr>
                  <w:tcW w:w="1560" w:type="dxa"/>
                  <w:tcMar>
                    <w:top w:w="0" w:type="dxa"/>
                    <w:left w:w="0" w:type="dxa"/>
                    <w:bottom w:w="0" w:type="dxa"/>
                    <w:right w:w="0" w:type="dxa"/>
                  </w:tcMar>
                  <w:hideMark/>
                </w:tcPr>
                <w:p w14:paraId="17A591E1"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494A7009" wp14:editId="47B8DBD7">
                        <wp:extent cx="622154" cy="127540"/>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7"/>
                                <a:stretch>
                                  <a:fillRect/>
                                </a:stretch>
                              </pic:blipFill>
                              <pic:spPr>
                                <a:xfrm>
                                  <a:off x="0" y="0"/>
                                  <a:ext cx="622154" cy="127540"/>
                                </a:xfrm>
                                <a:prstGeom prst="rect">
                                  <a:avLst/>
                                </a:prstGeom>
                              </pic:spPr>
                            </pic:pic>
                          </a:graphicData>
                        </a:graphic>
                      </wp:inline>
                    </w:drawing>
                  </w:r>
                </w:p>
                <w:p w14:paraId="45DA1717"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5FDAF6B2"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6427D34C" w14:textId="77777777">
              <w:trPr>
                <w:tblCellSpacing w:w="0" w:type="dxa"/>
              </w:trPr>
              <w:tc>
                <w:tcPr>
                  <w:tcW w:w="1560" w:type="dxa"/>
                  <w:tcMar>
                    <w:top w:w="0" w:type="dxa"/>
                    <w:left w:w="0" w:type="dxa"/>
                    <w:bottom w:w="0" w:type="dxa"/>
                    <w:right w:w="0" w:type="dxa"/>
                  </w:tcMar>
                  <w:hideMark/>
                </w:tcPr>
                <w:p w14:paraId="6E36F9A1"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 xml:space="preserve">Computer Literacy </w:t>
                  </w:r>
                </w:p>
              </w:tc>
              <w:tc>
                <w:tcPr>
                  <w:tcW w:w="1560" w:type="dxa"/>
                  <w:tcMar>
                    <w:top w:w="0" w:type="dxa"/>
                    <w:left w:w="0" w:type="dxa"/>
                    <w:bottom w:w="0" w:type="dxa"/>
                    <w:right w:w="0" w:type="dxa"/>
                  </w:tcMar>
                  <w:hideMark/>
                </w:tcPr>
                <w:p w14:paraId="4E139611"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19D6A764" wp14:editId="5AE06A76">
                        <wp:extent cx="622154" cy="127540"/>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7"/>
                                <a:stretch>
                                  <a:fillRect/>
                                </a:stretch>
                              </pic:blipFill>
                              <pic:spPr>
                                <a:xfrm>
                                  <a:off x="0" y="0"/>
                                  <a:ext cx="622154" cy="127540"/>
                                </a:xfrm>
                                <a:prstGeom prst="rect">
                                  <a:avLst/>
                                </a:prstGeom>
                              </pic:spPr>
                            </pic:pic>
                          </a:graphicData>
                        </a:graphic>
                      </wp:inline>
                    </w:drawing>
                  </w:r>
                </w:p>
                <w:p w14:paraId="6070D853"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66E20112"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758B748A" w14:textId="77777777">
              <w:trPr>
                <w:tblCellSpacing w:w="0" w:type="dxa"/>
              </w:trPr>
              <w:tc>
                <w:tcPr>
                  <w:tcW w:w="1560" w:type="dxa"/>
                  <w:tcMar>
                    <w:top w:w="0" w:type="dxa"/>
                    <w:left w:w="0" w:type="dxa"/>
                    <w:bottom w:w="0" w:type="dxa"/>
                    <w:right w:w="0" w:type="dxa"/>
                  </w:tcMar>
                  <w:hideMark/>
                </w:tcPr>
                <w:p w14:paraId="074FF00D"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 xml:space="preserve">Statistics </w:t>
                  </w:r>
                </w:p>
              </w:tc>
              <w:tc>
                <w:tcPr>
                  <w:tcW w:w="1560" w:type="dxa"/>
                  <w:tcMar>
                    <w:top w:w="0" w:type="dxa"/>
                    <w:left w:w="0" w:type="dxa"/>
                    <w:bottom w:w="0" w:type="dxa"/>
                    <w:right w:w="0" w:type="dxa"/>
                  </w:tcMar>
                  <w:hideMark/>
                </w:tcPr>
                <w:p w14:paraId="20B8D467"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6E61277A" wp14:editId="203461C4">
                        <wp:extent cx="622154" cy="127540"/>
                        <wp:effectExtent l="0" t="0" r="0" b="0"/>
                        <wp:docPr id="100011" name="Picture 100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1" name=""/>
                                <pic:cNvPicPr>
                                  <a:picLocks/>
                                </pic:cNvPicPr>
                              </pic:nvPicPr>
                              <pic:blipFill>
                                <a:blip r:embed="rId7"/>
                                <a:stretch>
                                  <a:fillRect/>
                                </a:stretch>
                              </pic:blipFill>
                              <pic:spPr>
                                <a:xfrm>
                                  <a:off x="0" y="0"/>
                                  <a:ext cx="622154" cy="127540"/>
                                </a:xfrm>
                                <a:prstGeom prst="rect">
                                  <a:avLst/>
                                </a:prstGeom>
                              </pic:spPr>
                            </pic:pic>
                          </a:graphicData>
                        </a:graphic>
                      </wp:inline>
                    </w:drawing>
                  </w:r>
                </w:p>
                <w:p w14:paraId="6DB9374D"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0202BDCF"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5B9AE64D" w14:textId="77777777">
              <w:trPr>
                <w:tblCellSpacing w:w="0" w:type="dxa"/>
              </w:trPr>
              <w:tc>
                <w:tcPr>
                  <w:tcW w:w="1560" w:type="dxa"/>
                  <w:tcMar>
                    <w:top w:w="0" w:type="dxa"/>
                    <w:left w:w="0" w:type="dxa"/>
                    <w:bottom w:w="0" w:type="dxa"/>
                    <w:right w:w="0" w:type="dxa"/>
                  </w:tcMar>
                  <w:hideMark/>
                </w:tcPr>
                <w:p w14:paraId="3E38626D"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Technical Writing</w:t>
                  </w:r>
                </w:p>
              </w:tc>
              <w:tc>
                <w:tcPr>
                  <w:tcW w:w="1560" w:type="dxa"/>
                  <w:tcMar>
                    <w:top w:w="0" w:type="dxa"/>
                    <w:left w:w="0" w:type="dxa"/>
                    <w:bottom w:w="0" w:type="dxa"/>
                    <w:right w:w="0" w:type="dxa"/>
                  </w:tcMar>
                  <w:hideMark/>
                </w:tcPr>
                <w:p w14:paraId="1424BA3B"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14976C28" wp14:editId="101CE6BE">
                        <wp:extent cx="622154" cy="127540"/>
                        <wp:effectExtent l="0" t="0" r="0" b="0"/>
                        <wp:docPr id="100013" name="Picture 100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3"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6009309D"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60820E0F"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17985371" w14:textId="77777777">
              <w:trPr>
                <w:tblCellSpacing w:w="0" w:type="dxa"/>
              </w:trPr>
              <w:tc>
                <w:tcPr>
                  <w:tcW w:w="1560" w:type="dxa"/>
                  <w:tcMar>
                    <w:top w:w="0" w:type="dxa"/>
                    <w:left w:w="0" w:type="dxa"/>
                    <w:bottom w:w="0" w:type="dxa"/>
                    <w:right w:w="0" w:type="dxa"/>
                  </w:tcMar>
                  <w:hideMark/>
                </w:tcPr>
                <w:p w14:paraId="7862397A"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Data Analytics</w:t>
                  </w:r>
                </w:p>
              </w:tc>
              <w:tc>
                <w:tcPr>
                  <w:tcW w:w="1560" w:type="dxa"/>
                  <w:tcMar>
                    <w:top w:w="0" w:type="dxa"/>
                    <w:left w:w="0" w:type="dxa"/>
                    <w:bottom w:w="0" w:type="dxa"/>
                    <w:right w:w="0" w:type="dxa"/>
                  </w:tcMar>
                  <w:hideMark/>
                </w:tcPr>
                <w:p w14:paraId="6B43E9F7"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3FCCC0F1" wp14:editId="2D12C70D">
                        <wp:extent cx="622154" cy="127540"/>
                        <wp:effectExtent l="0" t="0" r="0" b="0"/>
                        <wp:docPr id="100015" name="Picture 100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5" name=""/>
                                <pic:cNvPicPr>
                                  <a:picLocks/>
                                </pic:cNvPicPr>
                              </pic:nvPicPr>
                              <pic:blipFill>
                                <a:blip r:embed="rId7"/>
                                <a:stretch>
                                  <a:fillRect/>
                                </a:stretch>
                              </pic:blipFill>
                              <pic:spPr>
                                <a:xfrm>
                                  <a:off x="0" y="0"/>
                                  <a:ext cx="622154" cy="127540"/>
                                </a:xfrm>
                                <a:prstGeom prst="rect">
                                  <a:avLst/>
                                </a:prstGeom>
                              </pic:spPr>
                            </pic:pic>
                          </a:graphicData>
                        </a:graphic>
                      </wp:inline>
                    </w:drawing>
                  </w:r>
                </w:p>
                <w:p w14:paraId="27739142"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49C5CDF2"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1254C9B0" w14:textId="77777777">
              <w:trPr>
                <w:tblCellSpacing w:w="0" w:type="dxa"/>
              </w:trPr>
              <w:tc>
                <w:tcPr>
                  <w:tcW w:w="1560" w:type="dxa"/>
                  <w:tcMar>
                    <w:top w:w="0" w:type="dxa"/>
                    <w:left w:w="0" w:type="dxa"/>
                    <w:bottom w:w="0" w:type="dxa"/>
                    <w:right w:w="0" w:type="dxa"/>
                  </w:tcMar>
                  <w:hideMark/>
                </w:tcPr>
                <w:p w14:paraId="447AAA16"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lastRenderedPageBreak/>
                    <w:t>Project Management</w:t>
                  </w:r>
                </w:p>
              </w:tc>
              <w:tc>
                <w:tcPr>
                  <w:tcW w:w="1560" w:type="dxa"/>
                  <w:tcMar>
                    <w:top w:w="0" w:type="dxa"/>
                    <w:left w:w="0" w:type="dxa"/>
                    <w:bottom w:w="0" w:type="dxa"/>
                    <w:right w:w="0" w:type="dxa"/>
                  </w:tcMar>
                  <w:hideMark/>
                </w:tcPr>
                <w:p w14:paraId="30DBDA6C"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446B0DF9" wp14:editId="5A03D189">
                        <wp:extent cx="622154" cy="127540"/>
                        <wp:effectExtent l="0" t="0" r="0" b="0"/>
                        <wp:docPr id="100017" name="Picture 100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7"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7D571F32"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59CA169D"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5150B261" w14:textId="77777777">
              <w:trPr>
                <w:tblCellSpacing w:w="0" w:type="dxa"/>
              </w:trPr>
              <w:tc>
                <w:tcPr>
                  <w:tcW w:w="1560" w:type="dxa"/>
                  <w:tcMar>
                    <w:top w:w="0" w:type="dxa"/>
                    <w:left w:w="0" w:type="dxa"/>
                    <w:bottom w:w="0" w:type="dxa"/>
                    <w:right w:w="0" w:type="dxa"/>
                  </w:tcMar>
                  <w:hideMark/>
                </w:tcPr>
                <w:p w14:paraId="38D26F49"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Supervisory Skills</w:t>
                  </w:r>
                </w:p>
              </w:tc>
              <w:tc>
                <w:tcPr>
                  <w:tcW w:w="1560" w:type="dxa"/>
                  <w:tcMar>
                    <w:top w:w="0" w:type="dxa"/>
                    <w:left w:w="0" w:type="dxa"/>
                    <w:bottom w:w="0" w:type="dxa"/>
                    <w:right w:w="0" w:type="dxa"/>
                  </w:tcMar>
                  <w:hideMark/>
                </w:tcPr>
                <w:p w14:paraId="7C040CB9"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5F8A6AEE" wp14:editId="5C351775">
                        <wp:extent cx="622154" cy="127540"/>
                        <wp:effectExtent l="0" t="0" r="0" b="0"/>
                        <wp:docPr id="100019" name="Picture 100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9"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426900CE"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1FD82163"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1DBE0507" w14:textId="77777777">
              <w:trPr>
                <w:tblCellSpacing w:w="0" w:type="dxa"/>
              </w:trPr>
              <w:tc>
                <w:tcPr>
                  <w:tcW w:w="1560" w:type="dxa"/>
                  <w:tcMar>
                    <w:top w:w="0" w:type="dxa"/>
                    <w:left w:w="0" w:type="dxa"/>
                    <w:bottom w:w="0" w:type="dxa"/>
                    <w:right w:w="0" w:type="dxa"/>
                  </w:tcMar>
                  <w:hideMark/>
                </w:tcPr>
                <w:p w14:paraId="418586E4"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Quality Assurance</w:t>
                  </w:r>
                </w:p>
              </w:tc>
              <w:tc>
                <w:tcPr>
                  <w:tcW w:w="1560" w:type="dxa"/>
                  <w:tcMar>
                    <w:top w:w="0" w:type="dxa"/>
                    <w:left w:w="0" w:type="dxa"/>
                    <w:bottom w:w="0" w:type="dxa"/>
                    <w:right w:w="0" w:type="dxa"/>
                  </w:tcMar>
                  <w:hideMark/>
                </w:tcPr>
                <w:p w14:paraId="3A94ADF3"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7BD1CC07" wp14:editId="3A8D114B">
                        <wp:extent cx="622154" cy="127540"/>
                        <wp:effectExtent l="0" t="0" r="0" b="0"/>
                        <wp:docPr id="100021" name="Picture 100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1"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74E203F0"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1DD39451"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582BBB04" w14:textId="77777777">
              <w:trPr>
                <w:tblCellSpacing w:w="0" w:type="dxa"/>
              </w:trPr>
              <w:tc>
                <w:tcPr>
                  <w:tcW w:w="1560" w:type="dxa"/>
                  <w:tcMar>
                    <w:top w:w="0" w:type="dxa"/>
                    <w:left w:w="0" w:type="dxa"/>
                    <w:bottom w:w="0" w:type="dxa"/>
                    <w:right w:w="0" w:type="dxa"/>
                  </w:tcMar>
                  <w:hideMark/>
                </w:tcPr>
                <w:p w14:paraId="58EDB8CC"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Quality Control</w:t>
                  </w:r>
                </w:p>
              </w:tc>
              <w:tc>
                <w:tcPr>
                  <w:tcW w:w="1560" w:type="dxa"/>
                  <w:tcMar>
                    <w:top w:w="0" w:type="dxa"/>
                    <w:left w:w="0" w:type="dxa"/>
                    <w:bottom w:w="0" w:type="dxa"/>
                    <w:right w:w="0" w:type="dxa"/>
                  </w:tcMar>
                  <w:hideMark/>
                </w:tcPr>
                <w:p w14:paraId="32D74DFD"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50DD41B0" wp14:editId="532DD5CD">
                        <wp:extent cx="622154" cy="127540"/>
                        <wp:effectExtent l="0" t="0" r="0" b="0"/>
                        <wp:docPr id="100023" name="Picture 100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3"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08D7C1A0"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20B26285"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2245410A" w14:textId="77777777">
              <w:trPr>
                <w:tblCellSpacing w:w="0" w:type="dxa"/>
              </w:trPr>
              <w:tc>
                <w:tcPr>
                  <w:tcW w:w="1560" w:type="dxa"/>
                  <w:tcMar>
                    <w:top w:w="0" w:type="dxa"/>
                    <w:left w:w="0" w:type="dxa"/>
                    <w:bottom w:w="0" w:type="dxa"/>
                    <w:right w:w="0" w:type="dxa"/>
                  </w:tcMar>
                  <w:hideMark/>
                </w:tcPr>
                <w:p w14:paraId="767A4887"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Validation</w:t>
                  </w:r>
                </w:p>
              </w:tc>
              <w:tc>
                <w:tcPr>
                  <w:tcW w:w="1560" w:type="dxa"/>
                  <w:tcMar>
                    <w:top w:w="0" w:type="dxa"/>
                    <w:left w:w="0" w:type="dxa"/>
                    <w:bottom w:w="0" w:type="dxa"/>
                    <w:right w:w="0" w:type="dxa"/>
                  </w:tcMar>
                  <w:hideMark/>
                </w:tcPr>
                <w:p w14:paraId="4C3D566F"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207003A6" wp14:editId="0448B98C">
                        <wp:extent cx="622154" cy="127540"/>
                        <wp:effectExtent l="0" t="0" r="0" b="0"/>
                        <wp:docPr id="100025" name="Picture 100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5"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6829AFAC"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55DCD128" w14:textId="77777777" w:rsidR="00900656" w:rsidRDefault="00900656">
            <w:pPr>
              <w:rPr>
                <w:vanish/>
              </w:rPr>
            </w:pPr>
          </w:p>
          <w:tbl>
            <w:tblPr>
              <w:tblStyle w:val="documentratingRow"/>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1FA140BA" w14:textId="77777777">
              <w:trPr>
                <w:tblCellSpacing w:w="0" w:type="dxa"/>
              </w:trPr>
              <w:tc>
                <w:tcPr>
                  <w:tcW w:w="1560" w:type="dxa"/>
                  <w:tcMar>
                    <w:top w:w="0" w:type="dxa"/>
                    <w:left w:w="0" w:type="dxa"/>
                    <w:bottom w:w="0" w:type="dxa"/>
                    <w:right w:w="0" w:type="dxa"/>
                  </w:tcMar>
                  <w:hideMark/>
                </w:tcPr>
                <w:p w14:paraId="1350D209"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Calibration</w:t>
                  </w:r>
                </w:p>
              </w:tc>
              <w:tc>
                <w:tcPr>
                  <w:tcW w:w="1560" w:type="dxa"/>
                  <w:tcMar>
                    <w:top w:w="0" w:type="dxa"/>
                    <w:left w:w="0" w:type="dxa"/>
                    <w:bottom w:w="0" w:type="dxa"/>
                    <w:right w:w="0" w:type="dxa"/>
                  </w:tcMar>
                  <w:hideMark/>
                </w:tcPr>
                <w:p w14:paraId="1E966954"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7502D2D9" wp14:editId="085FC85F">
                        <wp:extent cx="622154" cy="127540"/>
                        <wp:effectExtent l="0" t="0" r="0" b="0"/>
                        <wp:docPr id="100027" name="Picture 10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7"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0B538EFD"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083CD79F" w14:textId="77777777" w:rsidR="00900656" w:rsidRDefault="00900656">
            <w:pPr>
              <w:rPr>
                <w:vanish/>
              </w:rPr>
            </w:pPr>
          </w:p>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2360"/>
            </w:tblGrid>
            <w:tr w:rsidR="00900656" w14:paraId="5051D734" w14:textId="77777777">
              <w:trPr>
                <w:tblCellSpacing w:w="0" w:type="dxa"/>
              </w:trPr>
              <w:tc>
                <w:tcPr>
                  <w:tcW w:w="760" w:type="dxa"/>
                  <w:tcMar>
                    <w:top w:w="400" w:type="dxa"/>
                    <w:left w:w="0" w:type="dxa"/>
                    <w:bottom w:w="0" w:type="dxa"/>
                    <w:right w:w="0" w:type="dxa"/>
                  </w:tcMar>
                  <w:hideMark/>
                </w:tcPr>
                <w:p w14:paraId="21289D25"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5D96899A" wp14:editId="7329AF69">
                        <wp:extent cx="431888" cy="432134"/>
                        <wp:effectExtent l="0" t="0" r="0" b="0"/>
                        <wp:docPr id="100029" name="Picture 100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29" name=""/>
                                <pic:cNvPicPr>
                                  <a:picLocks/>
                                </pic:cNvPicPr>
                              </pic:nvPicPr>
                              <pic:blipFill>
                                <a:blip r:embed="rId9"/>
                                <a:stretch>
                                  <a:fillRect/>
                                </a:stretch>
                              </pic:blipFill>
                              <pic:spPr>
                                <a:xfrm>
                                  <a:off x="0" y="0"/>
                                  <a:ext cx="431888" cy="432134"/>
                                </a:xfrm>
                                <a:prstGeom prst="rect">
                                  <a:avLst/>
                                </a:prstGeom>
                              </pic:spPr>
                            </pic:pic>
                          </a:graphicData>
                        </a:graphic>
                      </wp:inline>
                    </w:drawing>
                  </w:r>
                </w:p>
              </w:tc>
              <w:tc>
                <w:tcPr>
                  <w:tcW w:w="2360" w:type="dxa"/>
                  <w:tcMar>
                    <w:top w:w="400" w:type="dxa"/>
                    <w:left w:w="0" w:type="dxa"/>
                    <w:bottom w:w="0" w:type="dxa"/>
                    <w:right w:w="0" w:type="dxa"/>
                  </w:tcMar>
                  <w:hideMark/>
                </w:tcPr>
                <w:p w14:paraId="2E2158A1"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Software</w:t>
                  </w:r>
                </w:p>
              </w:tc>
            </w:tr>
          </w:tbl>
          <w:p w14:paraId="6EB9C100" w14:textId="77777777" w:rsidR="00900656" w:rsidRDefault="00900656">
            <w:pPr>
              <w:rPr>
                <w:vanish/>
              </w:rPr>
            </w:pPr>
          </w:p>
          <w:tbl>
            <w:tblPr>
              <w:tblStyle w:val="divdocumentdivfirst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7DF2CAAD" w14:textId="77777777">
              <w:trPr>
                <w:tblCellSpacing w:w="0" w:type="dxa"/>
              </w:trPr>
              <w:tc>
                <w:tcPr>
                  <w:tcW w:w="1560" w:type="dxa"/>
                  <w:tcMar>
                    <w:top w:w="0" w:type="dxa"/>
                    <w:left w:w="0" w:type="dxa"/>
                    <w:bottom w:w="0" w:type="dxa"/>
                    <w:right w:w="0" w:type="dxa"/>
                  </w:tcMar>
                  <w:hideMark/>
                </w:tcPr>
                <w:p w14:paraId="672E1868"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proofErr w:type="spellStart"/>
                  <w:r>
                    <w:rPr>
                      <w:rStyle w:val="asposepreserveoriginalpnth-last-child1"/>
                      <w:rFonts w:ascii="Century Gothic" w:eastAsia="Century Gothic" w:hAnsi="Century Gothic" w:cs="Century Gothic"/>
                      <w:color w:val="343434"/>
                      <w:spacing w:val="4"/>
                      <w:sz w:val="22"/>
                      <w:szCs w:val="22"/>
                    </w:rPr>
                    <w:t>Labvantage</w:t>
                  </w:r>
                  <w:proofErr w:type="spellEnd"/>
                  <w:r>
                    <w:rPr>
                      <w:rStyle w:val="asposepreserveoriginalpnth-last-child1"/>
                      <w:rFonts w:ascii="Century Gothic" w:eastAsia="Century Gothic" w:hAnsi="Century Gothic" w:cs="Century Gothic"/>
                      <w:color w:val="343434"/>
                      <w:spacing w:val="4"/>
                      <w:sz w:val="22"/>
                      <w:szCs w:val="22"/>
                    </w:rPr>
                    <w:t xml:space="preserve"> (LIMS)</w:t>
                  </w:r>
                </w:p>
              </w:tc>
              <w:tc>
                <w:tcPr>
                  <w:tcW w:w="1560" w:type="dxa"/>
                  <w:tcMar>
                    <w:top w:w="0" w:type="dxa"/>
                    <w:left w:w="0" w:type="dxa"/>
                    <w:bottom w:w="0" w:type="dxa"/>
                    <w:right w:w="0" w:type="dxa"/>
                  </w:tcMar>
                  <w:hideMark/>
                </w:tcPr>
                <w:p w14:paraId="6E6B2DE9"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213B4083" wp14:editId="7926B4AF">
                        <wp:extent cx="622154" cy="127540"/>
                        <wp:effectExtent l="0" t="0" r="0" b="0"/>
                        <wp:docPr id="100031" name="Picture 10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1" name=""/>
                                <pic:cNvPicPr>
                                  <a:picLocks/>
                                </pic:cNvPicPr>
                              </pic:nvPicPr>
                              <pic:blipFill>
                                <a:blip r:embed="rId8"/>
                                <a:stretch>
                                  <a:fillRect/>
                                </a:stretch>
                              </pic:blipFill>
                              <pic:spPr>
                                <a:xfrm>
                                  <a:off x="0" y="0"/>
                                  <a:ext cx="622154" cy="127540"/>
                                </a:xfrm>
                                <a:prstGeom prst="rect">
                                  <a:avLst/>
                                </a:prstGeom>
                              </pic:spPr>
                            </pic:pic>
                          </a:graphicData>
                        </a:graphic>
                      </wp:inline>
                    </w:drawing>
                  </w:r>
                </w:p>
                <w:p w14:paraId="20CD4593"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66564A7A"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78FE6234" w14:textId="77777777">
              <w:trPr>
                <w:tblCellSpacing w:w="0" w:type="dxa"/>
              </w:trPr>
              <w:tc>
                <w:tcPr>
                  <w:tcW w:w="1560" w:type="dxa"/>
                  <w:tcMar>
                    <w:top w:w="0" w:type="dxa"/>
                    <w:left w:w="0" w:type="dxa"/>
                    <w:bottom w:w="0" w:type="dxa"/>
                    <w:right w:w="0" w:type="dxa"/>
                  </w:tcMar>
                  <w:hideMark/>
                </w:tcPr>
                <w:p w14:paraId="17741F70"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Minitab</w:t>
                  </w:r>
                </w:p>
              </w:tc>
              <w:tc>
                <w:tcPr>
                  <w:tcW w:w="1560" w:type="dxa"/>
                  <w:tcMar>
                    <w:top w:w="0" w:type="dxa"/>
                    <w:left w:w="0" w:type="dxa"/>
                    <w:bottom w:w="0" w:type="dxa"/>
                    <w:right w:w="0" w:type="dxa"/>
                  </w:tcMar>
                  <w:hideMark/>
                </w:tcPr>
                <w:p w14:paraId="5CE6BB7E"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5CEE8845" wp14:editId="45EEB215">
                        <wp:extent cx="622154" cy="127540"/>
                        <wp:effectExtent l="0" t="0" r="0" b="0"/>
                        <wp:docPr id="100033" name="Picture 100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3" name=""/>
                                <pic:cNvPicPr>
                                  <a:picLocks/>
                                </pic:cNvPicPr>
                              </pic:nvPicPr>
                              <pic:blipFill>
                                <a:blip r:embed="rId10"/>
                                <a:stretch>
                                  <a:fillRect/>
                                </a:stretch>
                              </pic:blipFill>
                              <pic:spPr>
                                <a:xfrm>
                                  <a:off x="0" y="0"/>
                                  <a:ext cx="622154" cy="127540"/>
                                </a:xfrm>
                                <a:prstGeom prst="rect">
                                  <a:avLst/>
                                </a:prstGeom>
                              </pic:spPr>
                            </pic:pic>
                          </a:graphicData>
                        </a:graphic>
                      </wp:inline>
                    </w:drawing>
                  </w:r>
                </w:p>
                <w:p w14:paraId="1AB3A645"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520A6D7C"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222DC891" w14:textId="77777777">
              <w:trPr>
                <w:tblCellSpacing w:w="0" w:type="dxa"/>
              </w:trPr>
              <w:tc>
                <w:tcPr>
                  <w:tcW w:w="1560" w:type="dxa"/>
                  <w:tcMar>
                    <w:top w:w="0" w:type="dxa"/>
                    <w:left w:w="0" w:type="dxa"/>
                    <w:bottom w:w="0" w:type="dxa"/>
                    <w:right w:w="0" w:type="dxa"/>
                  </w:tcMar>
                  <w:hideMark/>
                </w:tcPr>
                <w:p w14:paraId="75170CFA"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proofErr w:type="spellStart"/>
                  <w:r>
                    <w:rPr>
                      <w:rStyle w:val="asposepreserveoriginalpnth-last-child1"/>
                      <w:rFonts w:ascii="Century Gothic" w:eastAsia="Century Gothic" w:hAnsi="Century Gothic" w:cs="Century Gothic"/>
                      <w:color w:val="343434"/>
                      <w:spacing w:val="4"/>
                      <w:sz w:val="22"/>
                      <w:szCs w:val="22"/>
                    </w:rPr>
                    <w:t>Trackwise</w:t>
                  </w:r>
                  <w:proofErr w:type="spellEnd"/>
                </w:p>
              </w:tc>
              <w:tc>
                <w:tcPr>
                  <w:tcW w:w="1560" w:type="dxa"/>
                  <w:tcMar>
                    <w:top w:w="0" w:type="dxa"/>
                    <w:left w:w="0" w:type="dxa"/>
                    <w:bottom w:w="0" w:type="dxa"/>
                    <w:right w:w="0" w:type="dxa"/>
                  </w:tcMar>
                  <w:hideMark/>
                </w:tcPr>
                <w:p w14:paraId="1059D859"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7132A27F" wp14:editId="3E90DE4B">
                        <wp:extent cx="622154" cy="127540"/>
                        <wp:effectExtent l="0" t="0" r="0" b="0"/>
                        <wp:docPr id="100035" name="Picture 100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5" name=""/>
                                <pic:cNvPicPr>
                                  <a:picLocks/>
                                </pic:cNvPicPr>
                              </pic:nvPicPr>
                              <pic:blipFill>
                                <a:blip r:embed="rId11"/>
                                <a:stretch>
                                  <a:fillRect/>
                                </a:stretch>
                              </pic:blipFill>
                              <pic:spPr>
                                <a:xfrm>
                                  <a:off x="0" y="0"/>
                                  <a:ext cx="622154" cy="127540"/>
                                </a:xfrm>
                                <a:prstGeom prst="rect">
                                  <a:avLst/>
                                </a:prstGeom>
                              </pic:spPr>
                            </pic:pic>
                          </a:graphicData>
                        </a:graphic>
                      </wp:inline>
                    </w:drawing>
                  </w:r>
                </w:p>
                <w:p w14:paraId="61CD75D1"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51741CE5"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29F2AC9F" w14:textId="77777777">
              <w:trPr>
                <w:tblCellSpacing w:w="0" w:type="dxa"/>
              </w:trPr>
              <w:tc>
                <w:tcPr>
                  <w:tcW w:w="1560" w:type="dxa"/>
                  <w:tcMar>
                    <w:top w:w="0" w:type="dxa"/>
                    <w:left w:w="0" w:type="dxa"/>
                    <w:bottom w:w="0" w:type="dxa"/>
                    <w:right w:w="0" w:type="dxa"/>
                  </w:tcMar>
                  <w:hideMark/>
                </w:tcPr>
                <w:p w14:paraId="6E855C33"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Oracle JD Edwards</w:t>
                  </w:r>
                </w:p>
              </w:tc>
              <w:tc>
                <w:tcPr>
                  <w:tcW w:w="1560" w:type="dxa"/>
                  <w:tcMar>
                    <w:top w:w="0" w:type="dxa"/>
                    <w:left w:w="0" w:type="dxa"/>
                    <w:bottom w:w="0" w:type="dxa"/>
                    <w:right w:w="0" w:type="dxa"/>
                  </w:tcMar>
                  <w:hideMark/>
                </w:tcPr>
                <w:p w14:paraId="0D2EF6A8"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56ACBC56" wp14:editId="3BC207F5">
                        <wp:extent cx="622154" cy="127540"/>
                        <wp:effectExtent l="0" t="0" r="0" b="0"/>
                        <wp:docPr id="100037" name="Picture 100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7" name=""/>
                                <pic:cNvPicPr>
                                  <a:picLocks/>
                                </pic:cNvPicPr>
                              </pic:nvPicPr>
                              <pic:blipFill>
                                <a:blip r:embed="rId12"/>
                                <a:stretch>
                                  <a:fillRect/>
                                </a:stretch>
                              </pic:blipFill>
                              <pic:spPr>
                                <a:xfrm>
                                  <a:off x="0" y="0"/>
                                  <a:ext cx="622154" cy="127540"/>
                                </a:xfrm>
                                <a:prstGeom prst="rect">
                                  <a:avLst/>
                                </a:prstGeom>
                              </pic:spPr>
                            </pic:pic>
                          </a:graphicData>
                        </a:graphic>
                      </wp:inline>
                    </w:drawing>
                  </w:r>
                </w:p>
                <w:p w14:paraId="5DB954AF"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5DD50A94"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373BF0A9" w14:textId="77777777">
              <w:trPr>
                <w:tblCellSpacing w:w="0" w:type="dxa"/>
              </w:trPr>
              <w:tc>
                <w:tcPr>
                  <w:tcW w:w="1560" w:type="dxa"/>
                  <w:tcMar>
                    <w:top w:w="0" w:type="dxa"/>
                    <w:left w:w="0" w:type="dxa"/>
                    <w:bottom w:w="0" w:type="dxa"/>
                    <w:right w:w="0" w:type="dxa"/>
                  </w:tcMar>
                  <w:hideMark/>
                </w:tcPr>
                <w:p w14:paraId="5103C028"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SAP</w:t>
                  </w:r>
                </w:p>
              </w:tc>
              <w:tc>
                <w:tcPr>
                  <w:tcW w:w="1560" w:type="dxa"/>
                  <w:tcMar>
                    <w:top w:w="0" w:type="dxa"/>
                    <w:left w:w="0" w:type="dxa"/>
                    <w:bottom w:w="0" w:type="dxa"/>
                    <w:right w:w="0" w:type="dxa"/>
                  </w:tcMar>
                  <w:hideMark/>
                </w:tcPr>
                <w:p w14:paraId="17EFAA0E"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1DB81E3E" wp14:editId="3B6CFB01">
                        <wp:extent cx="622154" cy="127540"/>
                        <wp:effectExtent l="0" t="0" r="0" b="0"/>
                        <wp:docPr id="100039" name="Picture 100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39" name=""/>
                                <pic:cNvPicPr>
                                  <a:picLocks/>
                                </pic:cNvPicPr>
                              </pic:nvPicPr>
                              <pic:blipFill>
                                <a:blip r:embed="rId12"/>
                                <a:stretch>
                                  <a:fillRect/>
                                </a:stretch>
                              </pic:blipFill>
                              <pic:spPr>
                                <a:xfrm>
                                  <a:off x="0" y="0"/>
                                  <a:ext cx="622154" cy="127540"/>
                                </a:xfrm>
                                <a:prstGeom prst="rect">
                                  <a:avLst/>
                                </a:prstGeom>
                              </pic:spPr>
                            </pic:pic>
                          </a:graphicData>
                        </a:graphic>
                      </wp:inline>
                    </w:drawing>
                  </w:r>
                </w:p>
                <w:p w14:paraId="605BA7A9"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118C5D50"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5990680D" w14:textId="77777777">
              <w:trPr>
                <w:tblCellSpacing w:w="0" w:type="dxa"/>
              </w:trPr>
              <w:tc>
                <w:tcPr>
                  <w:tcW w:w="1560" w:type="dxa"/>
                  <w:tcMar>
                    <w:top w:w="0" w:type="dxa"/>
                    <w:left w:w="0" w:type="dxa"/>
                    <w:bottom w:w="0" w:type="dxa"/>
                    <w:right w:w="0" w:type="dxa"/>
                  </w:tcMar>
                  <w:hideMark/>
                </w:tcPr>
                <w:p w14:paraId="50E47857"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r>
                    <w:rPr>
                      <w:rStyle w:val="asposepreserveoriginalpnth-last-child1"/>
                      <w:rFonts w:ascii="Century Gothic" w:eastAsia="Century Gothic" w:hAnsi="Century Gothic" w:cs="Century Gothic"/>
                      <w:color w:val="343434"/>
                      <w:spacing w:val="4"/>
                      <w:sz w:val="22"/>
                      <w:szCs w:val="22"/>
                    </w:rPr>
                    <w:t>Microsoft</w:t>
                  </w:r>
                </w:p>
              </w:tc>
              <w:tc>
                <w:tcPr>
                  <w:tcW w:w="1560" w:type="dxa"/>
                  <w:tcMar>
                    <w:top w:w="0" w:type="dxa"/>
                    <w:left w:w="0" w:type="dxa"/>
                    <w:bottom w:w="0" w:type="dxa"/>
                    <w:right w:w="0" w:type="dxa"/>
                  </w:tcMar>
                  <w:hideMark/>
                </w:tcPr>
                <w:p w14:paraId="67E976DF"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5EE61DF8" wp14:editId="3D188D4F">
                        <wp:extent cx="622154" cy="127540"/>
                        <wp:effectExtent l="0" t="0" r="0" b="0"/>
                        <wp:docPr id="100041" name="Picture 1000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1" name=""/>
                                <pic:cNvPicPr>
                                  <a:picLocks/>
                                </pic:cNvPicPr>
                              </pic:nvPicPr>
                              <pic:blipFill>
                                <a:blip r:embed="rId11"/>
                                <a:stretch>
                                  <a:fillRect/>
                                </a:stretch>
                              </pic:blipFill>
                              <pic:spPr>
                                <a:xfrm>
                                  <a:off x="0" y="0"/>
                                  <a:ext cx="622154" cy="127540"/>
                                </a:xfrm>
                                <a:prstGeom prst="rect">
                                  <a:avLst/>
                                </a:prstGeom>
                              </pic:spPr>
                            </pic:pic>
                          </a:graphicData>
                        </a:graphic>
                      </wp:inline>
                    </w:drawing>
                  </w:r>
                </w:p>
                <w:p w14:paraId="02823DFB"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Excellent</w:t>
                  </w:r>
                </w:p>
              </w:tc>
            </w:tr>
          </w:tbl>
          <w:p w14:paraId="13F49877"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560"/>
              <w:gridCol w:w="1560"/>
            </w:tblGrid>
            <w:tr w:rsidR="00900656" w14:paraId="79F775B2" w14:textId="77777777">
              <w:trPr>
                <w:tblCellSpacing w:w="0" w:type="dxa"/>
              </w:trPr>
              <w:tc>
                <w:tcPr>
                  <w:tcW w:w="1560" w:type="dxa"/>
                  <w:tcMar>
                    <w:top w:w="0" w:type="dxa"/>
                    <w:left w:w="0" w:type="dxa"/>
                    <w:bottom w:w="0" w:type="dxa"/>
                    <w:right w:w="0" w:type="dxa"/>
                  </w:tcMar>
                  <w:hideMark/>
                </w:tcPr>
                <w:p w14:paraId="2989BA44" w14:textId="77777777" w:rsidR="00900656" w:rsidRDefault="005E01A3">
                  <w:pPr>
                    <w:pStyle w:val="documentratingRowratingText"/>
                    <w:spacing w:before="200" w:line="360" w:lineRule="atLeast"/>
                    <w:rPr>
                      <w:rStyle w:val="documentleftratvcell"/>
                      <w:rFonts w:ascii="Century Gothic" w:eastAsia="Century Gothic" w:hAnsi="Century Gothic" w:cs="Century Gothic"/>
                      <w:color w:val="343434"/>
                      <w:spacing w:val="4"/>
                      <w:sz w:val="22"/>
                      <w:szCs w:val="22"/>
                    </w:rPr>
                  </w:pPr>
                  <w:proofErr w:type="spellStart"/>
                  <w:r>
                    <w:rPr>
                      <w:rStyle w:val="asposepreserveoriginalpnth-last-child1"/>
                      <w:rFonts w:ascii="Century Gothic" w:eastAsia="Century Gothic" w:hAnsi="Century Gothic" w:cs="Century Gothic"/>
                      <w:color w:val="343434"/>
                      <w:spacing w:val="4"/>
                      <w:sz w:val="22"/>
                      <w:szCs w:val="22"/>
                    </w:rPr>
                    <w:t>Matlab</w:t>
                  </w:r>
                  <w:proofErr w:type="spellEnd"/>
                </w:p>
              </w:tc>
              <w:tc>
                <w:tcPr>
                  <w:tcW w:w="1560" w:type="dxa"/>
                  <w:tcMar>
                    <w:top w:w="0" w:type="dxa"/>
                    <w:left w:w="0" w:type="dxa"/>
                    <w:bottom w:w="0" w:type="dxa"/>
                    <w:right w:w="0" w:type="dxa"/>
                  </w:tcMar>
                  <w:hideMark/>
                </w:tcPr>
                <w:p w14:paraId="23BB7C8D" w14:textId="77777777" w:rsidR="00900656" w:rsidRDefault="005E01A3">
                  <w:pPr>
                    <w:pStyle w:val="documentratingRowratingWrapper"/>
                    <w:spacing w:before="200" w:line="360" w:lineRule="atLeast"/>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noProof/>
                      <w:color w:val="343434"/>
                      <w:spacing w:val="4"/>
                      <w:sz w:val="22"/>
                      <w:szCs w:val="22"/>
                    </w:rPr>
                    <w:drawing>
                      <wp:inline distT="0" distB="0" distL="0" distR="0" wp14:anchorId="71F1DDD9" wp14:editId="66D8B8FA">
                        <wp:extent cx="622154" cy="127540"/>
                        <wp:effectExtent l="0" t="0" r="0" b="0"/>
                        <wp:docPr id="100043" name="Picture 1000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3" name=""/>
                                <pic:cNvPicPr>
                                  <a:picLocks/>
                                </pic:cNvPicPr>
                              </pic:nvPicPr>
                              <pic:blipFill>
                                <a:blip r:embed="rId12"/>
                                <a:stretch>
                                  <a:fillRect/>
                                </a:stretch>
                              </pic:blipFill>
                              <pic:spPr>
                                <a:xfrm>
                                  <a:off x="0" y="0"/>
                                  <a:ext cx="622154" cy="127540"/>
                                </a:xfrm>
                                <a:prstGeom prst="rect">
                                  <a:avLst/>
                                </a:prstGeom>
                              </pic:spPr>
                            </pic:pic>
                          </a:graphicData>
                        </a:graphic>
                      </wp:inline>
                    </w:drawing>
                  </w:r>
                </w:p>
                <w:p w14:paraId="6AA5E963" w14:textId="77777777" w:rsidR="00900656" w:rsidRDefault="005E01A3">
                  <w:pPr>
                    <w:pStyle w:val="divdocumentpaddedline"/>
                    <w:pBdr>
                      <w:right w:val="none" w:sz="0" w:space="1" w:color="auto"/>
                    </w:pBdr>
                    <w:spacing w:line="360" w:lineRule="atLeast"/>
                    <w:ind w:right="40"/>
                    <w:jc w:val="right"/>
                    <w:rPr>
                      <w:rStyle w:val="documentrightratvcell"/>
                      <w:rFonts w:ascii="Century Gothic" w:eastAsia="Century Gothic" w:hAnsi="Century Gothic" w:cs="Century Gothic"/>
                      <w:color w:val="343434"/>
                      <w:spacing w:val="4"/>
                      <w:sz w:val="22"/>
                      <w:szCs w:val="22"/>
                    </w:rPr>
                  </w:pPr>
                  <w:r>
                    <w:rPr>
                      <w:rStyle w:val="documentrightratvcell"/>
                      <w:rFonts w:ascii="Century Gothic" w:eastAsia="Century Gothic" w:hAnsi="Century Gothic" w:cs="Century Gothic"/>
                      <w:color w:val="343434"/>
                      <w:spacing w:val="4"/>
                      <w:sz w:val="22"/>
                      <w:szCs w:val="22"/>
                    </w:rPr>
                    <w:t>Very Good</w:t>
                  </w:r>
                </w:p>
              </w:tc>
            </w:tr>
          </w:tbl>
          <w:p w14:paraId="256B1BBC" w14:textId="77777777" w:rsidR="00900656" w:rsidRDefault="00900656">
            <w:pPr>
              <w:pStyle w:val="divdocumentparentContainerleft-boxParagraph"/>
              <w:spacing w:line="360" w:lineRule="atLeast"/>
              <w:rPr>
                <w:rStyle w:val="divdocumentparentContainerleft-box"/>
                <w:rFonts w:ascii="Century Gothic" w:eastAsia="Century Gothic" w:hAnsi="Century Gothic" w:cs="Century Gothic"/>
                <w:color w:val="343434"/>
                <w:spacing w:val="4"/>
                <w:sz w:val="22"/>
                <w:szCs w:val="22"/>
              </w:rPr>
            </w:pPr>
          </w:p>
        </w:tc>
        <w:tc>
          <w:tcPr>
            <w:tcW w:w="600" w:type="dxa"/>
            <w:tcMar>
              <w:top w:w="0" w:type="dxa"/>
              <w:left w:w="0" w:type="dxa"/>
              <w:bottom w:w="0" w:type="dxa"/>
              <w:right w:w="0" w:type="dxa"/>
            </w:tcMar>
            <w:hideMark/>
          </w:tcPr>
          <w:p w14:paraId="1913CEB2" w14:textId="77777777" w:rsidR="00900656" w:rsidRDefault="00900656">
            <w:pPr>
              <w:pStyle w:val="divdocumentparentContainerleft-boxParagraph"/>
              <w:spacing w:line="360" w:lineRule="atLeast"/>
              <w:rPr>
                <w:rStyle w:val="divdocumentparentContainerleft-box"/>
                <w:rFonts w:ascii="Century Gothic" w:eastAsia="Century Gothic" w:hAnsi="Century Gothic" w:cs="Century Gothic"/>
                <w:color w:val="343434"/>
                <w:spacing w:val="4"/>
                <w:sz w:val="22"/>
                <w:szCs w:val="22"/>
              </w:rPr>
            </w:pPr>
          </w:p>
        </w:tc>
        <w:tc>
          <w:tcPr>
            <w:tcW w:w="7306" w:type="dxa"/>
            <w:tcMar>
              <w:top w:w="0" w:type="dxa"/>
              <w:left w:w="0" w:type="dxa"/>
              <w:bottom w:w="0" w:type="dxa"/>
              <w:right w:w="0" w:type="dxa"/>
            </w:tcMar>
            <w:hideMark/>
          </w:tcPr>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46"/>
            </w:tblGrid>
            <w:tr w:rsidR="00900656" w14:paraId="0649CBDA" w14:textId="77777777">
              <w:trPr>
                <w:tblCellSpacing w:w="0" w:type="dxa"/>
              </w:trPr>
              <w:tc>
                <w:tcPr>
                  <w:tcW w:w="760" w:type="dxa"/>
                  <w:tcMar>
                    <w:top w:w="400" w:type="dxa"/>
                    <w:left w:w="0" w:type="dxa"/>
                    <w:bottom w:w="0" w:type="dxa"/>
                    <w:right w:w="0" w:type="dxa"/>
                  </w:tcMar>
                  <w:hideMark/>
                </w:tcPr>
                <w:p w14:paraId="27ED3C83"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233D456F" wp14:editId="009D7B69">
                        <wp:extent cx="431888" cy="432134"/>
                        <wp:effectExtent l="0" t="0" r="0" b="0"/>
                        <wp:docPr id="100045" name="Picture 1000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5" name=""/>
                                <pic:cNvPicPr>
                                  <a:picLocks/>
                                </pic:cNvPicPr>
                              </pic:nvPicPr>
                              <pic:blipFill>
                                <a:blip r:embed="rId13"/>
                                <a:stretch>
                                  <a:fillRect/>
                                </a:stretch>
                              </pic:blipFill>
                              <pic:spPr>
                                <a:xfrm>
                                  <a:off x="0" y="0"/>
                                  <a:ext cx="431888" cy="432134"/>
                                </a:xfrm>
                                <a:prstGeom prst="rect">
                                  <a:avLst/>
                                </a:prstGeom>
                              </pic:spPr>
                            </pic:pic>
                          </a:graphicData>
                        </a:graphic>
                      </wp:inline>
                    </w:drawing>
                  </w:r>
                </w:p>
              </w:tc>
              <w:tc>
                <w:tcPr>
                  <w:tcW w:w="6546" w:type="dxa"/>
                  <w:tcMar>
                    <w:top w:w="400" w:type="dxa"/>
                    <w:left w:w="0" w:type="dxa"/>
                    <w:bottom w:w="0" w:type="dxa"/>
                    <w:right w:w="0" w:type="dxa"/>
                  </w:tcMar>
                  <w:hideMark/>
                </w:tcPr>
                <w:p w14:paraId="533729C2"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Work History</w:t>
                  </w:r>
                </w:p>
              </w:tc>
            </w:tr>
          </w:tbl>
          <w:p w14:paraId="581E0B8A" w14:textId="77777777" w:rsidR="00900656" w:rsidRDefault="00900656">
            <w:pPr>
              <w:rPr>
                <w:vanish/>
              </w:rPr>
            </w:pPr>
          </w:p>
          <w:tbl>
            <w:tblPr>
              <w:tblStyle w:val="divdocumentdivfirst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4E7AF755" w14:textId="77777777">
              <w:trPr>
                <w:tblCellSpacing w:w="0" w:type="dxa"/>
              </w:trPr>
              <w:tc>
                <w:tcPr>
                  <w:tcW w:w="1300" w:type="dxa"/>
                  <w:tcMar>
                    <w:top w:w="200" w:type="dxa"/>
                    <w:left w:w="0" w:type="dxa"/>
                    <w:bottom w:w="0" w:type="dxa"/>
                    <w:right w:w="0" w:type="dxa"/>
                  </w:tcMar>
                  <w:hideMark/>
                </w:tcPr>
                <w:p w14:paraId="13AD8075" w14:textId="77777777" w:rsidR="00900656" w:rsidRDefault="005E01A3">
                  <w:pPr>
                    <w:rPr>
                      <w:rStyle w:val="divdocumentparentContainerright-box"/>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b/>
                      <w:bCs/>
                      <w:color w:val="343434"/>
                      <w:spacing w:val="4"/>
                    </w:rPr>
                    <w:t>2019-01</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Current</w:t>
                  </w:r>
                </w:p>
              </w:tc>
              <w:tc>
                <w:tcPr>
                  <w:tcW w:w="520" w:type="dxa"/>
                  <w:tcMar>
                    <w:top w:w="200" w:type="dxa"/>
                    <w:left w:w="0" w:type="dxa"/>
                    <w:bottom w:w="0" w:type="dxa"/>
                    <w:right w:w="0" w:type="dxa"/>
                  </w:tcMar>
                  <w:hideMark/>
                </w:tcPr>
                <w:p w14:paraId="0225BB62" w14:textId="77777777" w:rsidR="00900656" w:rsidRDefault="005E01A3">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7C925EE3" w14:textId="77777777" w:rsidR="00900656" w:rsidRDefault="005E01A3">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QA Validation Supervisor</w:t>
                  </w:r>
                </w:p>
                <w:p w14:paraId="164F24D4" w14:textId="77777777" w:rsidR="00900656" w:rsidRDefault="005E01A3">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Baxter Healthcare Philippines, Inc., Calamba, Laguna</w:t>
                  </w:r>
                </w:p>
                <w:p w14:paraId="754494E1"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Develop qualification and validation protocols for analytical methods, laboratory instruments, major equipment, processes, computer systems, utilities and facilities. Also leads project teams and train cross functional teams to accomplish objectives.</w:t>
                  </w:r>
                </w:p>
                <w:p w14:paraId="631080F5"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Creates studies for equipment, processes or systems which includes but is not limited to user requirements specification, site acceptance test, design qualification, installation qualification, operational qualification and performance qualification.</w:t>
                  </w:r>
                </w:p>
                <w:p w14:paraId="0B3035B6"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Ensures all equipment are validated and calibrated in compliance with the requirements such as the United States Pharmacopeia, Parenteral Drug Association, International Society of Pharmaceutical Engineers, Pharmaceutical Inspection and Cooperation Scheme and ISO 9001 Quality Management System.</w:t>
                  </w:r>
                </w:p>
                <w:p w14:paraId="53894083"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Monitor and maintains continued process verification of manufacturing processes and shipping lane studies of products to ensure that it meets the requirement of Good Distribution Practices.</w:t>
                  </w:r>
                </w:p>
                <w:p w14:paraId="537CC0AC"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Performs internal audit in the different sections of the plant as well as the supplier quality </w:t>
                  </w:r>
                  <w:r>
                    <w:rPr>
                      <w:rStyle w:val="span"/>
                      <w:rFonts w:ascii="Century Gothic" w:eastAsia="Century Gothic" w:hAnsi="Century Gothic" w:cs="Century Gothic"/>
                      <w:color w:val="343434"/>
                      <w:spacing w:val="4"/>
                      <w:sz w:val="22"/>
                      <w:szCs w:val="22"/>
                    </w:rPr>
                    <w:lastRenderedPageBreak/>
                    <w:t>audit of existing and/or new potential suppliers.</w:t>
                  </w:r>
                </w:p>
                <w:p w14:paraId="73F87394"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Supports regulatory pharmacist in the creation and technical review of dossier that is submitted to the Food and Drug Administration.</w:t>
                  </w:r>
                </w:p>
                <w:p w14:paraId="1D76E097"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Leads value improvement projects for process optimization and savings ideas.</w:t>
                  </w:r>
                </w:p>
                <w:p w14:paraId="7492C304"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Manages quality related capital expense projects to ensure that these will be executed and completed according to schedule.</w:t>
                  </w:r>
                </w:p>
                <w:p w14:paraId="3D505934" w14:textId="77777777" w:rsidR="00900656" w:rsidRDefault="005E01A3">
                  <w:pPr>
                    <w:pStyle w:val="divdocumentli"/>
                    <w:numPr>
                      <w:ilvl w:val="0"/>
                      <w:numId w:val="1"/>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Assessment and implementation of activities with quality impact and requiring change control.</w:t>
                  </w:r>
                </w:p>
              </w:tc>
            </w:tr>
          </w:tbl>
          <w:p w14:paraId="5E6F50BE"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664B1847" w14:textId="77777777">
              <w:trPr>
                <w:tblCellSpacing w:w="0" w:type="dxa"/>
              </w:trPr>
              <w:tc>
                <w:tcPr>
                  <w:tcW w:w="1300" w:type="dxa"/>
                  <w:tcMar>
                    <w:top w:w="200" w:type="dxa"/>
                    <w:left w:w="0" w:type="dxa"/>
                    <w:bottom w:w="0" w:type="dxa"/>
                    <w:right w:w="0" w:type="dxa"/>
                  </w:tcMar>
                  <w:hideMark/>
                </w:tcPr>
                <w:p w14:paraId="6F797332" w14:textId="77777777" w:rsidR="00900656" w:rsidRDefault="005E01A3">
                  <w:pPr>
                    <w:spacing w:line="360" w:lineRule="atLeast"/>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2017-04</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2018-12</w:t>
                  </w:r>
                </w:p>
              </w:tc>
              <w:tc>
                <w:tcPr>
                  <w:tcW w:w="520" w:type="dxa"/>
                  <w:tcMar>
                    <w:top w:w="200" w:type="dxa"/>
                    <w:left w:w="0" w:type="dxa"/>
                    <w:bottom w:w="0" w:type="dxa"/>
                    <w:right w:w="0" w:type="dxa"/>
                  </w:tcMar>
                  <w:hideMark/>
                </w:tcPr>
                <w:p w14:paraId="21452DC4" w14:textId="77777777" w:rsidR="00900656" w:rsidRDefault="005E01A3">
                  <w:pPr>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75F9818E" w14:textId="77777777" w:rsidR="00900656" w:rsidRDefault="005E01A3">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Chemistry Laboratory Lead</w:t>
                  </w:r>
                </w:p>
                <w:p w14:paraId="7FEC1E1E" w14:textId="77777777" w:rsidR="00900656" w:rsidRDefault="005E01A3">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Baxter Healthcare Philippines, Inc., Calamba, Laguna</w:t>
                  </w:r>
                </w:p>
                <w:p w14:paraId="204C56B7" w14:textId="77777777" w:rsidR="00900656" w:rsidRDefault="005E01A3">
                  <w:pPr>
                    <w:pStyle w:val="divdocumentli"/>
                    <w:numPr>
                      <w:ilvl w:val="0"/>
                      <w:numId w:val="2"/>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Training of analysts for analytical testing of raw materials, in-process, stability and finished products from wet chemical analysis and instrumentation such as atomic absorption spectrophotometer, ultraviolet visible spectrometer, flame photometer, high performance liquid chromatography, ion chromatography, fluorimeter, total organic carbon analyzer, </w:t>
                  </w:r>
                  <w:proofErr w:type="spellStart"/>
                  <w:r>
                    <w:rPr>
                      <w:rStyle w:val="span"/>
                      <w:rFonts w:ascii="Century Gothic" w:eastAsia="Century Gothic" w:hAnsi="Century Gothic" w:cs="Century Gothic"/>
                      <w:color w:val="343434"/>
                      <w:spacing w:val="4"/>
                      <w:sz w:val="22"/>
                      <w:szCs w:val="22"/>
                    </w:rPr>
                    <w:t>autotitrator</w:t>
                  </w:r>
                  <w:proofErr w:type="spellEnd"/>
                  <w:r>
                    <w:rPr>
                      <w:rStyle w:val="span"/>
                      <w:rFonts w:ascii="Century Gothic" w:eastAsia="Century Gothic" w:hAnsi="Century Gothic" w:cs="Century Gothic"/>
                      <w:color w:val="343434"/>
                      <w:spacing w:val="4"/>
                      <w:sz w:val="22"/>
                      <w:szCs w:val="22"/>
                    </w:rPr>
                    <w:t>, colorimeter, pH and conductivity meter.</w:t>
                  </w:r>
                </w:p>
                <w:p w14:paraId="2BA78106" w14:textId="77777777" w:rsidR="00900656" w:rsidRDefault="005E01A3">
                  <w:pPr>
                    <w:pStyle w:val="divdocumentli"/>
                    <w:numPr>
                      <w:ilvl w:val="0"/>
                      <w:numId w:val="2"/>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Investigation of out of limit specifications, proposal of its corrective and preventive action and assures its effectiveness after implementation.</w:t>
                  </w:r>
                </w:p>
                <w:p w14:paraId="540D9526" w14:textId="77777777" w:rsidR="00900656" w:rsidRDefault="005E01A3">
                  <w:pPr>
                    <w:pStyle w:val="divdocumentli"/>
                    <w:numPr>
                      <w:ilvl w:val="0"/>
                      <w:numId w:val="2"/>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Provides disposition on the sterilizer review report to ensure that validated parameters such as temperature, pressure and exposure time are within acceptance criteria per batch manufactured.</w:t>
                  </w:r>
                </w:p>
                <w:p w14:paraId="281FC812" w14:textId="77777777" w:rsidR="00900656" w:rsidRDefault="005E01A3">
                  <w:pPr>
                    <w:pStyle w:val="divdocumentli"/>
                    <w:numPr>
                      <w:ilvl w:val="0"/>
                      <w:numId w:val="2"/>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Oversights the in-line packaging inspection of finished goods to ensure that the predetermined acceptance quality level is met.</w:t>
                  </w:r>
                </w:p>
              </w:tc>
            </w:tr>
          </w:tbl>
          <w:p w14:paraId="69EF4F68"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3F72AD6A" w14:textId="77777777">
              <w:trPr>
                <w:tblCellSpacing w:w="0" w:type="dxa"/>
              </w:trPr>
              <w:tc>
                <w:tcPr>
                  <w:tcW w:w="1300" w:type="dxa"/>
                  <w:tcMar>
                    <w:top w:w="200" w:type="dxa"/>
                    <w:left w:w="0" w:type="dxa"/>
                    <w:bottom w:w="0" w:type="dxa"/>
                    <w:right w:w="0" w:type="dxa"/>
                  </w:tcMar>
                  <w:hideMark/>
                </w:tcPr>
                <w:p w14:paraId="1CC62D0A" w14:textId="77777777" w:rsidR="00900656" w:rsidRDefault="005E01A3">
                  <w:pPr>
                    <w:spacing w:line="360" w:lineRule="atLeast"/>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2016-12</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2017-04</w:t>
                  </w:r>
                </w:p>
              </w:tc>
              <w:tc>
                <w:tcPr>
                  <w:tcW w:w="520" w:type="dxa"/>
                  <w:tcMar>
                    <w:top w:w="200" w:type="dxa"/>
                    <w:left w:w="0" w:type="dxa"/>
                    <w:bottom w:w="0" w:type="dxa"/>
                    <w:right w:w="0" w:type="dxa"/>
                  </w:tcMar>
                  <w:hideMark/>
                </w:tcPr>
                <w:p w14:paraId="79BA8D74" w14:textId="77777777" w:rsidR="00900656" w:rsidRDefault="005E01A3">
                  <w:pPr>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04D19D85" w14:textId="77777777" w:rsidR="00900656" w:rsidRDefault="005E01A3">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Quality Engineer</w:t>
                  </w:r>
                </w:p>
                <w:p w14:paraId="7894ACE3" w14:textId="77777777" w:rsidR="00900656" w:rsidRDefault="005E01A3">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Magnolia Ice Cream Plant, Sta. Rosa, Laguna</w:t>
                  </w:r>
                </w:p>
                <w:p w14:paraId="7AB97BCB" w14:textId="77777777" w:rsidR="00900656" w:rsidRDefault="005E01A3">
                  <w:pPr>
                    <w:pStyle w:val="divdocumentli"/>
                    <w:numPr>
                      <w:ilvl w:val="0"/>
                      <w:numId w:val="3"/>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Analysis and monitoring of process water to ensure that quality criteria are met prior and during the actual batch manufacturing.</w:t>
                  </w:r>
                </w:p>
                <w:p w14:paraId="38CF1A5A" w14:textId="77777777" w:rsidR="00900656" w:rsidRDefault="005E01A3">
                  <w:pPr>
                    <w:pStyle w:val="divdocumentli"/>
                    <w:numPr>
                      <w:ilvl w:val="0"/>
                      <w:numId w:val="3"/>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Operation and maintenance of equipment such as freezers, aging tanks, labeling machines and conveyor. In-line process monitoring of simultaneous batches and products produced.</w:t>
                  </w:r>
                </w:p>
                <w:p w14:paraId="7C32AF0E" w14:textId="77777777" w:rsidR="00900656" w:rsidRDefault="005E01A3">
                  <w:pPr>
                    <w:pStyle w:val="divdocumentli"/>
                    <w:numPr>
                      <w:ilvl w:val="0"/>
                      <w:numId w:val="3"/>
                    </w:numPr>
                    <w:spacing w:line="360" w:lineRule="atLeast"/>
                    <w:ind w:left="300" w:hanging="301"/>
                    <w:rPr>
                      <w:rStyle w:val="span"/>
                      <w:rFonts w:ascii="Century Gothic" w:eastAsia="Century Gothic" w:hAnsi="Century Gothic" w:cs="Century Gothic"/>
                      <w:color w:val="343434"/>
                      <w:spacing w:val="4"/>
                      <w:sz w:val="22"/>
                      <w:szCs w:val="22"/>
                    </w:rPr>
                  </w:pPr>
                  <w:proofErr w:type="spellStart"/>
                  <w:r>
                    <w:rPr>
                      <w:rStyle w:val="span"/>
                      <w:rFonts w:ascii="Century Gothic" w:eastAsia="Century Gothic" w:hAnsi="Century Gothic" w:cs="Century Gothic"/>
                      <w:color w:val="343434"/>
                      <w:spacing w:val="4"/>
                      <w:sz w:val="22"/>
                      <w:szCs w:val="22"/>
                    </w:rPr>
                    <w:t>Physico</w:t>
                  </w:r>
                  <w:proofErr w:type="spellEnd"/>
                  <w:r>
                    <w:rPr>
                      <w:rStyle w:val="span"/>
                      <w:rFonts w:ascii="Century Gothic" w:eastAsia="Century Gothic" w:hAnsi="Century Gothic" w:cs="Century Gothic"/>
                      <w:color w:val="343434"/>
                      <w:spacing w:val="4"/>
                      <w:sz w:val="22"/>
                      <w:szCs w:val="22"/>
                    </w:rPr>
                    <w:t xml:space="preserve">-chemical analysis using equipment such as viscometer, refractometer, moisture balance analyzer, colorimeter and </w:t>
                  </w:r>
                  <w:proofErr w:type="spellStart"/>
                  <w:r>
                    <w:rPr>
                      <w:rStyle w:val="span"/>
                      <w:rFonts w:ascii="Century Gothic" w:eastAsia="Century Gothic" w:hAnsi="Century Gothic" w:cs="Century Gothic"/>
                      <w:color w:val="343434"/>
                      <w:spacing w:val="4"/>
                      <w:sz w:val="22"/>
                      <w:szCs w:val="22"/>
                    </w:rPr>
                    <w:t>gerber</w:t>
                  </w:r>
                  <w:proofErr w:type="spellEnd"/>
                  <w:r>
                    <w:rPr>
                      <w:rStyle w:val="span"/>
                      <w:rFonts w:ascii="Century Gothic" w:eastAsia="Century Gothic" w:hAnsi="Century Gothic" w:cs="Century Gothic"/>
                      <w:color w:val="343434"/>
                      <w:spacing w:val="4"/>
                      <w:sz w:val="22"/>
                      <w:szCs w:val="22"/>
                    </w:rPr>
                    <w:t xml:space="preserve"> fat analysis.</w:t>
                  </w:r>
                </w:p>
              </w:tc>
            </w:tr>
          </w:tbl>
          <w:p w14:paraId="2D7382C4"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2468F7C0" w14:textId="77777777">
              <w:trPr>
                <w:tblCellSpacing w:w="0" w:type="dxa"/>
              </w:trPr>
              <w:tc>
                <w:tcPr>
                  <w:tcW w:w="1300" w:type="dxa"/>
                  <w:tcMar>
                    <w:top w:w="200" w:type="dxa"/>
                    <w:left w:w="0" w:type="dxa"/>
                    <w:bottom w:w="0" w:type="dxa"/>
                    <w:right w:w="0" w:type="dxa"/>
                  </w:tcMar>
                  <w:hideMark/>
                </w:tcPr>
                <w:p w14:paraId="436C6914" w14:textId="77777777" w:rsidR="00900656" w:rsidRDefault="005E01A3">
                  <w:pPr>
                    <w:spacing w:line="360" w:lineRule="atLeast"/>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2016-04</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2016-06</w:t>
                  </w:r>
                </w:p>
              </w:tc>
              <w:tc>
                <w:tcPr>
                  <w:tcW w:w="520" w:type="dxa"/>
                  <w:tcMar>
                    <w:top w:w="200" w:type="dxa"/>
                    <w:left w:w="0" w:type="dxa"/>
                    <w:bottom w:w="0" w:type="dxa"/>
                    <w:right w:w="0" w:type="dxa"/>
                  </w:tcMar>
                  <w:hideMark/>
                </w:tcPr>
                <w:p w14:paraId="3107EFDF" w14:textId="77777777" w:rsidR="00900656" w:rsidRDefault="005E01A3">
                  <w:pPr>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1889FC0E" w14:textId="77777777" w:rsidR="00900656" w:rsidRDefault="005E01A3">
                  <w:pPr>
                    <w:pStyle w:val="divdocumentpaddedline"/>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txtBoldCharacter"/>
                      <w:rFonts w:ascii="Century Gothic" w:eastAsia="Century Gothic" w:hAnsi="Century Gothic" w:cs="Century Gothic"/>
                      <w:color w:val="343434"/>
                      <w:spacing w:val="4"/>
                      <w:sz w:val="28"/>
                      <w:szCs w:val="28"/>
                    </w:rPr>
                    <w:t>Intern</w:t>
                  </w:r>
                </w:p>
                <w:p w14:paraId="009767DA" w14:textId="77777777" w:rsidR="00900656" w:rsidRDefault="005E01A3">
                  <w:pPr>
                    <w:pStyle w:val="divdocumenttxtItl"/>
                    <w:spacing w:before="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Department of Environment and Natural Resources, Legazpi, Albay</w:t>
                  </w:r>
                </w:p>
                <w:p w14:paraId="4B77C39A" w14:textId="77777777" w:rsidR="00900656" w:rsidRDefault="005E01A3">
                  <w:pPr>
                    <w:pStyle w:val="divdocumentli"/>
                    <w:numPr>
                      <w:ilvl w:val="0"/>
                      <w:numId w:val="4"/>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Supports the chemical engineer on the section assigned in rotation which includes air quality, water quality and toxic and hazardous waste management.</w:t>
                  </w:r>
                </w:p>
                <w:p w14:paraId="4C97C7A2" w14:textId="77777777" w:rsidR="00900656" w:rsidRDefault="005E01A3">
                  <w:pPr>
                    <w:pStyle w:val="divdocumentli"/>
                    <w:numPr>
                      <w:ilvl w:val="0"/>
                      <w:numId w:val="4"/>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Apprentices on the field work inspections on municipalities, manufacturing plants, water bodies and hospitals to ensure their compliance on the government regulations mandated.</w:t>
                  </w:r>
                </w:p>
                <w:p w14:paraId="75D26B3D" w14:textId="77777777" w:rsidR="00900656" w:rsidRDefault="005E01A3">
                  <w:pPr>
                    <w:pStyle w:val="divdocumentli"/>
                    <w:numPr>
                      <w:ilvl w:val="0"/>
                      <w:numId w:val="4"/>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Analysis of biological oxygen demand, chemical oxygen demand and dissolved oxygen to provide initial disposition if the results have passed according to the regulated limits.</w:t>
                  </w:r>
                </w:p>
              </w:tc>
            </w:tr>
          </w:tbl>
          <w:p w14:paraId="69F54C80" w14:textId="77777777" w:rsidR="00900656" w:rsidRDefault="00900656">
            <w:pPr>
              <w:rPr>
                <w:vanish/>
              </w:rPr>
            </w:pPr>
          </w:p>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46"/>
            </w:tblGrid>
            <w:tr w:rsidR="00900656" w14:paraId="6928126E" w14:textId="77777777">
              <w:trPr>
                <w:tblCellSpacing w:w="0" w:type="dxa"/>
              </w:trPr>
              <w:tc>
                <w:tcPr>
                  <w:tcW w:w="760" w:type="dxa"/>
                  <w:tcMar>
                    <w:top w:w="400" w:type="dxa"/>
                    <w:left w:w="0" w:type="dxa"/>
                    <w:bottom w:w="0" w:type="dxa"/>
                    <w:right w:w="0" w:type="dxa"/>
                  </w:tcMar>
                  <w:hideMark/>
                </w:tcPr>
                <w:p w14:paraId="0284BCD8"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34941495" wp14:editId="2FE65CC4">
                        <wp:extent cx="431888" cy="432134"/>
                        <wp:effectExtent l="0" t="0" r="0" b="0"/>
                        <wp:docPr id="100047" name="Picture 1000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7" name=""/>
                                <pic:cNvPicPr>
                                  <a:picLocks/>
                                </pic:cNvPicPr>
                              </pic:nvPicPr>
                              <pic:blipFill>
                                <a:blip r:embed="rId14"/>
                                <a:stretch>
                                  <a:fillRect/>
                                </a:stretch>
                              </pic:blipFill>
                              <pic:spPr>
                                <a:xfrm>
                                  <a:off x="0" y="0"/>
                                  <a:ext cx="431888" cy="432134"/>
                                </a:xfrm>
                                <a:prstGeom prst="rect">
                                  <a:avLst/>
                                </a:prstGeom>
                              </pic:spPr>
                            </pic:pic>
                          </a:graphicData>
                        </a:graphic>
                      </wp:inline>
                    </w:drawing>
                  </w:r>
                </w:p>
              </w:tc>
              <w:tc>
                <w:tcPr>
                  <w:tcW w:w="6546" w:type="dxa"/>
                  <w:tcMar>
                    <w:top w:w="400" w:type="dxa"/>
                    <w:left w:w="0" w:type="dxa"/>
                    <w:bottom w:w="0" w:type="dxa"/>
                    <w:right w:w="0" w:type="dxa"/>
                  </w:tcMar>
                  <w:hideMark/>
                </w:tcPr>
                <w:p w14:paraId="394D64FD"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Education</w:t>
                  </w:r>
                </w:p>
              </w:tc>
            </w:tr>
          </w:tbl>
          <w:p w14:paraId="4157F29B" w14:textId="77777777" w:rsidR="00900656" w:rsidRDefault="00900656">
            <w:pPr>
              <w:rPr>
                <w:vanish/>
              </w:rPr>
            </w:pPr>
          </w:p>
          <w:tbl>
            <w:tblPr>
              <w:tblStyle w:val="divdocumentdivfirst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0AAA4B4F" w14:textId="77777777">
              <w:trPr>
                <w:tblCellSpacing w:w="0" w:type="dxa"/>
              </w:trPr>
              <w:tc>
                <w:tcPr>
                  <w:tcW w:w="1300" w:type="dxa"/>
                  <w:tcMar>
                    <w:top w:w="200" w:type="dxa"/>
                    <w:left w:w="0" w:type="dxa"/>
                    <w:bottom w:w="0" w:type="dxa"/>
                    <w:right w:w="0" w:type="dxa"/>
                  </w:tcMar>
                  <w:hideMark/>
                </w:tcPr>
                <w:p w14:paraId="66030CAF" w14:textId="77777777" w:rsidR="00900656" w:rsidRDefault="005E01A3">
                  <w:pPr>
                    <w:rPr>
                      <w:rStyle w:val="divdocumentparentContainerright-box"/>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b/>
                      <w:bCs/>
                      <w:color w:val="343434"/>
                      <w:spacing w:val="4"/>
                    </w:rPr>
                    <w:t>2021-08</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Current</w:t>
                  </w:r>
                </w:p>
              </w:tc>
              <w:tc>
                <w:tcPr>
                  <w:tcW w:w="520" w:type="dxa"/>
                  <w:tcMar>
                    <w:top w:w="200" w:type="dxa"/>
                    <w:left w:w="0" w:type="dxa"/>
                    <w:bottom w:w="0" w:type="dxa"/>
                    <w:right w:w="0" w:type="dxa"/>
                  </w:tcMar>
                  <w:hideMark/>
                </w:tcPr>
                <w:p w14:paraId="1E0A7064" w14:textId="77777777" w:rsidR="00900656" w:rsidRDefault="005E01A3">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11866580" w14:textId="77777777" w:rsidR="00900656" w:rsidRDefault="005E01A3">
                  <w:pPr>
                    <w:pStyle w:val="divdocumenttxtBold"/>
                    <w:spacing w:after="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Master of Science: Data Science and Analytics</w:t>
                  </w:r>
                </w:p>
                <w:p w14:paraId="6BF0A9AD" w14:textId="77777777" w:rsidR="00900656" w:rsidRDefault="005E01A3">
                  <w:pPr>
                    <w:pStyle w:val="divdocumenttxtItl"/>
                    <w:spacing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Batangas State University - </w:t>
                  </w:r>
                  <w:proofErr w:type="spellStart"/>
                  <w:r>
                    <w:rPr>
                      <w:rStyle w:val="divdocumenteducationjoblocation"/>
                      <w:rFonts w:ascii="Century Gothic" w:eastAsia="Century Gothic" w:hAnsi="Century Gothic" w:cs="Century Gothic"/>
                      <w:color w:val="343434"/>
                      <w:spacing w:val="4"/>
                      <w:sz w:val="22"/>
                      <w:szCs w:val="22"/>
                    </w:rPr>
                    <w:t>Alangilan</w:t>
                  </w:r>
                  <w:proofErr w:type="spellEnd"/>
                  <w:r>
                    <w:rPr>
                      <w:rStyle w:val="divdocumenteducationjoblocation"/>
                      <w:rFonts w:ascii="Century Gothic" w:eastAsia="Century Gothic" w:hAnsi="Century Gothic" w:cs="Century Gothic"/>
                      <w:color w:val="343434"/>
                      <w:spacing w:val="4"/>
                      <w:sz w:val="22"/>
                      <w:szCs w:val="22"/>
                    </w:rPr>
                    <w:t xml:space="preserve"> Batangas, Philippines</w:t>
                  </w:r>
                </w:p>
              </w:tc>
            </w:tr>
          </w:tbl>
          <w:p w14:paraId="4217DA1C"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2C4F39B8" w14:textId="77777777">
              <w:trPr>
                <w:tblCellSpacing w:w="0" w:type="dxa"/>
              </w:trPr>
              <w:tc>
                <w:tcPr>
                  <w:tcW w:w="1300" w:type="dxa"/>
                  <w:tcMar>
                    <w:top w:w="200" w:type="dxa"/>
                    <w:left w:w="0" w:type="dxa"/>
                    <w:bottom w:w="0" w:type="dxa"/>
                    <w:right w:w="0" w:type="dxa"/>
                  </w:tcMar>
                  <w:hideMark/>
                </w:tcPr>
                <w:p w14:paraId="281737CB" w14:textId="77777777" w:rsidR="00900656" w:rsidRDefault="005E01A3">
                  <w:pPr>
                    <w:spacing w:line="360" w:lineRule="atLeast"/>
                    <w:rPr>
                      <w:rStyle w:val="divdocumentjobdates"/>
                      <w:rFonts w:ascii="Century Gothic" w:eastAsia="Century Gothic" w:hAnsi="Century Gothic" w:cs="Century Gothic"/>
                      <w:b/>
                      <w:bCs/>
                      <w:color w:val="343434"/>
                      <w:spacing w:val="4"/>
                    </w:rPr>
                  </w:pPr>
                  <w:r>
                    <w:rPr>
                      <w:rStyle w:val="divdocumentjobdates"/>
                      <w:rFonts w:ascii="Century Gothic" w:eastAsia="Century Gothic" w:hAnsi="Century Gothic" w:cs="Century Gothic"/>
                      <w:b/>
                      <w:bCs/>
                      <w:color w:val="343434"/>
                      <w:spacing w:val="4"/>
                    </w:rPr>
                    <w:t>2011-06</w:t>
                  </w:r>
                  <w:r>
                    <w:rPr>
                      <w:rStyle w:val="span"/>
                      <w:rFonts w:ascii="Century Gothic" w:eastAsia="Century Gothic" w:hAnsi="Century Gothic" w:cs="Century Gothic"/>
                      <w:b/>
                      <w:bCs/>
                      <w:color w:val="343434"/>
                      <w:spacing w:val="4"/>
                      <w:sz w:val="22"/>
                      <w:szCs w:val="22"/>
                    </w:rPr>
                    <w:t xml:space="preserve"> - </w:t>
                  </w:r>
                  <w:r>
                    <w:rPr>
                      <w:rStyle w:val="divdocumentjobdates"/>
                      <w:rFonts w:ascii="Century Gothic" w:eastAsia="Century Gothic" w:hAnsi="Century Gothic" w:cs="Century Gothic"/>
                      <w:b/>
                      <w:bCs/>
                      <w:color w:val="343434"/>
                      <w:spacing w:val="4"/>
                    </w:rPr>
                    <w:t>2016-04</w:t>
                  </w:r>
                </w:p>
              </w:tc>
              <w:tc>
                <w:tcPr>
                  <w:tcW w:w="520" w:type="dxa"/>
                  <w:tcMar>
                    <w:top w:w="200" w:type="dxa"/>
                    <w:left w:w="0" w:type="dxa"/>
                    <w:bottom w:w="0" w:type="dxa"/>
                    <w:right w:w="0" w:type="dxa"/>
                  </w:tcMar>
                  <w:hideMark/>
                </w:tcPr>
                <w:p w14:paraId="1DC43580" w14:textId="77777777" w:rsidR="00900656" w:rsidRDefault="005E01A3">
                  <w:pPr>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0B451F4F" w14:textId="77777777" w:rsidR="00900656" w:rsidRDefault="005E01A3">
                  <w:pPr>
                    <w:pStyle w:val="divdocumenttxtBold"/>
                    <w:spacing w:after="80"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Bachelor of Science: Chemical Engineering</w:t>
                  </w:r>
                </w:p>
                <w:p w14:paraId="75CEC8D3" w14:textId="77777777" w:rsidR="00900656" w:rsidRDefault="005E01A3">
                  <w:pPr>
                    <w:pStyle w:val="divdocumenttxtItl"/>
                    <w:spacing w:line="360" w:lineRule="atLeast"/>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 xml:space="preserve">Bicol University - </w:t>
                  </w:r>
                  <w:r>
                    <w:rPr>
                      <w:rStyle w:val="divdocumenteducationjoblocation"/>
                      <w:rFonts w:ascii="Century Gothic" w:eastAsia="Century Gothic" w:hAnsi="Century Gothic" w:cs="Century Gothic"/>
                      <w:color w:val="343434"/>
                      <w:spacing w:val="4"/>
                      <w:sz w:val="22"/>
                      <w:szCs w:val="22"/>
                    </w:rPr>
                    <w:t>Legazpi Albay, Philippines</w:t>
                  </w:r>
                </w:p>
                <w:p w14:paraId="18FB5086" w14:textId="77777777" w:rsidR="00900656" w:rsidRDefault="00900656">
                  <w:pPr>
                    <w:pStyle w:val="p"/>
                    <w:spacing w:line="360" w:lineRule="atLeast"/>
                    <w:rPr>
                      <w:rStyle w:val="span"/>
                      <w:rFonts w:ascii="Century Gothic" w:eastAsia="Century Gothic" w:hAnsi="Century Gothic" w:cs="Century Gothic"/>
                      <w:color w:val="343434"/>
                      <w:spacing w:val="4"/>
                      <w:sz w:val="22"/>
                      <w:szCs w:val="22"/>
                    </w:rPr>
                  </w:pPr>
                </w:p>
                <w:p w14:paraId="7C4CE08B" w14:textId="77777777" w:rsidR="00900656" w:rsidRDefault="005E01A3">
                  <w:pPr>
                    <w:pStyle w:val="divdocumentli"/>
                    <w:numPr>
                      <w:ilvl w:val="0"/>
                      <w:numId w:val="5"/>
                    </w:numPr>
                    <w:spacing w:line="360" w:lineRule="atLeast"/>
                    <w:ind w:left="300" w:hanging="301"/>
                    <w:rPr>
                      <w:rStyle w:val="spa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343434"/>
                      <w:spacing w:val="4"/>
                      <w:sz w:val="22"/>
                      <w:szCs w:val="22"/>
                    </w:rPr>
                    <w:t>Received Commission on Higher Education – Full Merit Scholarship</w:t>
                  </w:r>
                </w:p>
              </w:tc>
            </w:tr>
          </w:tbl>
          <w:p w14:paraId="7666202E" w14:textId="77777777" w:rsidR="00900656" w:rsidRDefault="00900656">
            <w:pPr>
              <w:rPr>
                <w:vanish/>
              </w:rPr>
            </w:pPr>
          </w:p>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46"/>
            </w:tblGrid>
            <w:tr w:rsidR="00900656" w14:paraId="25C917B5" w14:textId="77777777">
              <w:trPr>
                <w:tblCellSpacing w:w="0" w:type="dxa"/>
              </w:trPr>
              <w:tc>
                <w:tcPr>
                  <w:tcW w:w="760" w:type="dxa"/>
                  <w:tcMar>
                    <w:top w:w="400" w:type="dxa"/>
                    <w:left w:w="0" w:type="dxa"/>
                    <w:bottom w:w="0" w:type="dxa"/>
                    <w:right w:w="0" w:type="dxa"/>
                  </w:tcMar>
                  <w:hideMark/>
                </w:tcPr>
                <w:p w14:paraId="46ED8AD5"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338198DE" wp14:editId="0DD24DB0">
                        <wp:extent cx="431888" cy="432134"/>
                        <wp:effectExtent l="0" t="0" r="0" b="0"/>
                        <wp:docPr id="100049" name="Picture 100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49" name=""/>
                                <pic:cNvPicPr>
                                  <a:picLocks/>
                                </pic:cNvPicPr>
                              </pic:nvPicPr>
                              <pic:blipFill>
                                <a:blip r:embed="rId15"/>
                                <a:stretch>
                                  <a:fillRect/>
                                </a:stretch>
                              </pic:blipFill>
                              <pic:spPr>
                                <a:xfrm>
                                  <a:off x="0" y="0"/>
                                  <a:ext cx="431888" cy="432134"/>
                                </a:xfrm>
                                <a:prstGeom prst="rect">
                                  <a:avLst/>
                                </a:prstGeom>
                              </pic:spPr>
                            </pic:pic>
                          </a:graphicData>
                        </a:graphic>
                      </wp:inline>
                    </w:drawing>
                  </w:r>
                </w:p>
              </w:tc>
              <w:tc>
                <w:tcPr>
                  <w:tcW w:w="6546" w:type="dxa"/>
                  <w:tcMar>
                    <w:top w:w="400" w:type="dxa"/>
                    <w:left w:w="0" w:type="dxa"/>
                    <w:bottom w:w="0" w:type="dxa"/>
                    <w:right w:w="0" w:type="dxa"/>
                  </w:tcMar>
                  <w:hideMark/>
                </w:tcPr>
                <w:p w14:paraId="21F3EC9D"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Accomplishments</w:t>
                  </w:r>
                </w:p>
              </w:tc>
            </w:tr>
          </w:tbl>
          <w:p w14:paraId="2E9F37F9" w14:textId="77777777" w:rsidR="00900656" w:rsidRDefault="005E01A3">
            <w:pPr>
              <w:pStyle w:val="divdocumentli"/>
              <w:numPr>
                <w:ilvl w:val="0"/>
                <w:numId w:val="6"/>
              </w:numPr>
              <w:pBdr>
                <w:left w:val="none" w:sz="0" w:space="0" w:color="auto"/>
              </w:pBdr>
              <w:spacing w:before="200" w:line="360" w:lineRule="atLeast"/>
              <w:ind w:left="212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Developed detailed and well-received test plans, test cases and test scripts that became company standards.</w:t>
            </w:r>
          </w:p>
          <w:p w14:paraId="2D330E4B" w14:textId="77777777" w:rsidR="00900656" w:rsidRDefault="005E01A3">
            <w:pPr>
              <w:pStyle w:val="divdocumentli"/>
              <w:numPr>
                <w:ilvl w:val="0"/>
                <w:numId w:val="6"/>
              </w:numPr>
              <w:spacing w:line="360" w:lineRule="atLeast"/>
              <w:ind w:left="212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Assessed potential issues and recommended solutions that were within budget constraints.</w:t>
            </w:r>
          </w:p>
          <w:p w14:paraId="1AB82DFD" w14:textId="77777777" w:rsidR="00900656" w:rsidRDefault="005E01A3">
            <w:pPr>
              <w:pStyle w:val="divdocumentli"/>
              <w:numPr>
                <w:ilvl w:val="0"/>
                <w:numId w:val="6"/>
              </w:numPr>
              <w:spacing w:line="360" w:lineRule="atLeast"/>
              <w:ind w:left="212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Took on tasks originally assigned to peers to decrease their workloads, completing them within expected time constraints.</w:t>
            </w:r>
          </w:p>
          <w:p w14:paraId="26C8F51D" w14:textId="77777777" w:rsidR="00900656" w:rsidRDefault="005E01A3">
            <w:pPr>
              <w:pStyle w:val="divdocumentli"/>
              <w:numPr>
                <w:ilvl w:val="0"/>
                <w:numId w:val="6"/>
              </w:numPr>
              <w:spacing w:line="360" w:lineRule="atLeast"/>
              <w:ind w:left="212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 xml:space="preserve">Supervised team of </w:t>
            </w:r>
            <w:r>
              <w:rPr>
                <w:rStyle w:val="span"/>
                <w:rFonts w:ascii="Century Gothic" w:eastAsia="Century Gothic" w:hAnsi="Century Gothic" w:cs="Century Gothic"/>
                <w:color w:val="468AE5"/>
                <w:spacing w:val="4"/>
                <w:sz w:val="22"/>
                <w:szCs w:val="22"/>
              </w:rPr>
              <w:t>20</w:t>
            </w:r>
            <w:r>
              <w:rPr>
                <w:rStyle w:val="divdocumentparentContainerright-box"/>
                <w:rFonts w:ascii="Century Gothic" w:eastAsia="Century Gothic" w:hAnsi="Century Gothic" w:cs="Century Gothic"/>
                <w:color w:val="343434"/>
                <w:spacing w:val="4"/>
                <w:sz w:val="22"/>
                <w:szCs w:val="22"/>
              </w:rPr>
              <w:t xml:space="preserve"> staff members.</w:t>
            </w:r>
          </w:p>
          <w:p w14:paraId="067027D7" w14:textId="77777777" w:rsidR="00900656" w:rsidRDefault="005E01A3">
            <w:pPr>
              <w:pStyle w:val="divdocumentli"/>
              <w:numPr>
                <w:ilvl w:val="0"/>
                <w:numId w:val="6"/>
              </w:numPr>
              <w:spacing w:line="360" w:lineRule="atLeast"/>
              <w:ind w:left="2120" w:hanging="301"/>
              <w:rPr>
                <w:rStyle w:val="divdocumentparentContainerright-box"/>
                <w:rFonts w:ascii="Century Gothic" w:eastAsia="Century Gothic" w:hAnsi="Century Gothic" w:cs="Century Gothic"/>
                <w:color w:val="343434"/>
                <w:spacing w:val="4"/>
                <w:sz w:val="22"/>
                <w:szCs w:val="22"/>
              </w:rPr>
            </w:pPr>
            <w:r>
              <w:rPr>
                <w:rStyle w:val="divdocumentparentContainerright-box"/>
                <w:rFonts w:ascii="Century Gothic" w:eastAsia="Century Gothic" w:hAnsi="Century Gothic" w:cs="Century Gothic"/>
                <w:color w:val="343434"/>
                <w:spacing w:val="4"/>
                <w:sz w:val="22"/>
                <w:szCs w:val="22"/>
              </w:rPr>
              <w:t>Resolved product issue through consumer testing.</w:t>
            </w:r>
          </w:p>
          <w:tbl>
            <w:tblPr>
              <w:tblStyle w:val="divdocumentdivheading"/>
              <w:tblW w:w="0" w:type="auto"/>
              <w:tblCellSpacing w:w="0" w:type="dxa"/>
              <w:tblBorders>
                <w:bottom w:val="single" w:sz="8" w:space="0" w:color="D5D6D6"/>
              </w:tblBorders>
              <w:tblLayout w:type="fixed"/>
              <w:tblCellMar>
                <w:left w:w="0" w:type="dxa"/>
                <w:bottom w:w="40" w:type="dxa"/>
                <w:right w:w="0" w:type="dxa"/>
              </w:tblCellMar>
              <w:tblLook w:val="05E0" w:firstRow="1" w:lastRow="1" w:firstColumn="1" w:lastColumn="1" w:noHBand="0" w:noVBand="1"/>
            </w:tblPr>
            <w:tblGrid>
              <w:gridCol w:w="760"/>
              <w:gridCol w:w="6546"/>
            </w:tblGrid>
            <w:tr w:rsidR="00900656" w14:paraId="7AB8FD3F" w14:textId="77777777">
              <w:trPr>
                <w:tblCellSpacing w:w="0" w:type="dxa"/>
              </w:trPr>
              <w:tc>
                <w:tcPr>
                  <w:tcW w:w="760" w:type="dxa"/>
                  <w:tcMar>
                    <w:top w:w="400" w:type="dxa"/>
                    <w:left w:w="0" w:type="dxa"/>
                    <w:bottom w:w="0" w:type="dxa"/>
                    <w:right w:w="0" w:type="dxa"/>
                  </w:tcMar>
                  <w:hideMark/>
                </w:tcPr>
                <w:p w14:paraId="17B50F77" w14:textId="77777777" w:rsidR="00900656" w:rsidRDefault="005E01A3">
                  <w:pPr>
                    <w:spacing w:line="460" w:lineRule="atLeast"/>
                    <w:ind w:right="60"/>
                    <w:rPr>
                      <w:rStyle w:val="documentheadingIcon"/>
                      <w:rFonts w:ascii="Century Gothic" w:eastAsia="Century Gothic" w:hAnsi="Century Gothic" w:cs="Century Gothic"/>
                      <w:b/>
                      <w:bCs/>
                      <w:color w:val="343434"/>
                      <w:sz w:val="22"/>
                      <w:szCs w:val="22"/>
                    </w:rPr>
                  </w:pPr>
                  <w:r>
                    <w:rPr>
                      <w:rStyle w:val="documentheadingIcon"/>
                      <w:rFonts w:ascii="Century Gothic" w:eastAsia="Century Gothic" w:hAnsi="Century Gothic" w:cs="Century Gothic"/>
                      <w:b/>
                      <w:bCs/>
                      <w:noProof/>
                      <w:color w:val="343434"/>
                      <w:sz w:val="22"/>
                      <w:szCs w:val="22"/>
                    </w:rPr>
                    <w:drawing>
                      <wp:inline distT="0" distB="0" distL="0" distR="0" wp14:anchorId="57FB0A47" wp14:editId="54C623DD">
                        <wp:extent cx="431888" cy="432134"/>
                        <wp:effectExtent l="0" t="0" r="0" b="0"/>
                        <wp:docPr id="100051" name="Picture 100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51" name=""/>
                                <pic:cNvPicPr>
                                  <a:picLocks/>
                                </pic:cNvPicPr>
                              </pic:nvPicPr>
                              <pic:blipFill>
                                <a:blip r:embed="rId16"/>
                                <a:stretch>
                                  <a:fillRect/>
                                </a:stretch>
                              </pic:blipFill>
                              <pic:spPr>
                                <a:xfrm>
                                  <a:off x="0" y="0"/>
                                  <a:ext cx="431888" cy="432134"/>
                                </a:xfrm>
                                <a:prstGeom prst="rect">
                                  <a:avLst/>
                                </a:prstGeom>
                              </pic:spPr>
                            </pic:pic>
                          </a:graphicData>
                        </a:graphic>
                      </wp:inline>
                    </w:drawing>
                  </w:r>
                </w:p>
              </w:tc>
              <w:tc>
                <w:tcPr>
                  <w:tcW w:w="6546" w:type="dxa"/>
                  <w:tcMar>
                    <w:top w:w="400" w:type="dxa"/>
                    <w:left w:w="0" w:type="dxa"/>
                    <w:bottom w:w="0" w:type="dxa"/>
                    <w:right w:w="0" w:type="dxa"/>
                  </w:tcMar>
                  <w:hideMark/>
                </w:tcPr>
                <w:p w14:paraId="181F1017" w14:textId="77777777" w:rsidR="00900656" w:rsidRDefault="005E01A3">
                  <w:pPr>
                    <w:spacing w:line="460" w:lineRule="atLeast"/>
                    <w:rPr>
                      <w:rStyle w:val="divdocumentsectiontitle"/>
                      <w:rFonts w:ascii="Century Gothic" w:eastAsia="Century Gothic" w:hAnsi="Century Gothic" w:cs="Century Gothic"/>
                      <w:b/>
                      <w:bCs/>
                    </w:rPr>
                  </w:pPr>
                  <w:r>
                    <w:rPr>
                      <w:rStyle w:val="divdocumentsectiontitle"/>
                      <w:rFonts w:ascii="Century Gothic" w:eastAsia="Century Gothic" w:hAnsi="Century Gothic" w:cs="Century Gothic"/>
                      <w:b/>
                      <w:bCs/>
                    </w:rPr>
                    <w:t>Certifications</w:t>
                  </w:r>
                </w:p>
              </w:tc>
            </w:tr>
          </w:tbl>
          <w:p w14:paraId="25D85140" w14:textId="77777777" w:rsidR="00900656" w:rsidRDefault="00900656">
            <w:pPr>
              <w:rPr>
                <w:vanish/>
              </w:rPr>
            </w:pPr>
          </w:p>
          <w:tbl>
            <w:tblPr>
              <w:tblStyle w:val="divdocumentdivfirst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7DBE2722" w14:textId="77777777">
              <w:trPr>
                <w:tblCellSpacing w:w="0" w:type="dxa"/>
              </w:trPr>
              <w:tc>
                <w:tcPr>
                  <w:tcW w:w="1300" w:type="dxa"/>
                  <w:tcMar>
                    <w:top w:w="200" w:type="dxa"/>
                    <w:left w:w="0" w:type="dxa"/>
                    <w:bottom w:w="0" w:type="dxa"/>
                    <w:right w:w="0" w:type="dxa"/>
                  </w:tcMar>
                  <w:hideMark/>
                </w:tcPr>
                <w:p w14:paraId="76B1C55C" w14:textId="77777777" w:rsidR="00900656" w:rsidRDefault="00900656">
                  <w:pPr>
                    <w:pStyle w:val="divdocumentjobdatesParagraph"/>
                    <w:spacing w:line="360" w:lineRule="atLeast"/>
                    <w:rPr>
                      <w:rStyle w:val="divdocumentright-boxpaddedlinedate-content"/>
                      <w:rFonts w:ascii="Century Gothic" w:eastAsia="Century Gothic" w:hAnsi="Century Gothic" w:cs="Century Gothic"/>
                      <w:color w:val="343434"/>
                      <w:spacing w:val="4"/>
                    </w:rPr>
                  </w:pPr>
                </w:p>
              </w:tc>
              <w:tc>
                <w:tcPr>
                  <w:tcW w:w="520" w:type="dxa"/>
                  <w:tcMar>
                    <w:top w:w="200" w:type="dxa"/>
                    <w:left w:w="0" w:type="dxa"/>
                    <w:bottom w:w="0" w:type="dxa"/>
                    <w:right w:w="0" w:type="dxa"/>
                  </w:tcMar>
                  <w:hideMark/>
                </w:tcPr>
                <w:p w14:paraId="1CED54B5" w14:textId="77777777" w:rsidR="00900656" w:rsidRDefault="005E01A3">
                  <w:pPr>
                    <w:pStyle w:val="divdocumentright-boxdatetablepindcellParagraph"/>
                    <w:spacing w:line="360" w:lineRule="atLeast"/>
                    <w:rPr>
                      <w:rStyle w:val="divdocumentright-boxdatetablepindcell"/>
                      <w:rFonts w:ascii="Century Gothic" w:eastAsia="Century Gothic" w:hAnsi="Century Gothic" w:cs="Century Gothic"/>
                      <w:b/>
                      <w:bCs/>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57D76803" w14:textId="77777777" w:rsidR="00900656" w:rsidRDefault="005E01A3">
                  <w:pPr>
                    <w:pStyle w:val="p"/>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Licensed Chemical Engineer</w:t>
                  </w:r>
                </w:p>
              </w:tc>
            </w:tr>
          </w:tbl>
          <w:p w14:paraId="02F040B6"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4548681B" w14:textId="77777777">
              <w:trPr>
                <w:tblCellSpacing w:w="0" w:type="dxa"/>
              </w:trPr>
              <w:tc>
                <w:tcPr>
                  <w:tcW w:w="1300" w:type="dxa"/>
                  <w:tcMar>
                    <w:top w:w="200" w:type="dxa"/>
                    <w:left w:w="0" w:type="dxa"/>
                    <w:bottom w:w="0" w:type="dxa"/>
                    <w:right w:w="0" w:type="dxa"/>
                  </w:tcMar>
                  <w:hideMark/>
                </w:tcPr>
                <w:p w14:paraId="55EF353F" w14:textId="77777777" w:rsidR="00900656" w:rsidRDefault="00900656">
                  <w:pPr>
                    <w:pStyle w:val="divdocumentjobdatesParagraph"/>
                    <w:spacing w:line="360" w:lineRule="atLeast"/>
                    <w:rPr>
                      <w:rStyle w:val="divdocumentright-boxpaddedlinedate-content"/>
                      <w:rFonts w:ascii="Century Gothic" w:eastAsia="Century Gothic" w:hAnsi="Century Gothic" w:cs="Century Gothic"/>
                      <w:color w:val="343434"/>
                      <w:spacing w:val="4"/>
                    </w:rPr>
                  </w:pPr>
                </w:p>
              </w:tc>
              <w:tc>
                <w:tcPr>
                  <w:tcW w:w="520" w:type="dxa"/>
                  <w:tcMar>
                    <w:top w:w="200" w:type="dxa"/>
                    <w:left w:w="0" w:type="dxa"/>
                    <w:bottom w:w="0" w:type="dxa"/>
                    <w:right w:w="0" w:type="dxa"/>
                  </w:tcMar>
                  <w:hideMark/>
                </w:tcPr>
                <w:p w14:paraId="54DA9565" w14:textId="77777777" w:rsidR="00900656" w:rsidRDefault="005E01A3">
                  <w:pPr>
                    <w:pStyle w:val="divdocumentright-boxdatetablepindcellParagraph"/>
                    <w:spacing w:line="360" w:lineRule="atLeast"/>
                    <w:rPr>
                      <w:rStyle w:val="divdocumentright-boxdatetablepindcell"/>
                      <w:rFonts w:ascii="Century Gothic" w:eastAsia="Century Gothic" w:hAnsi="Century Gothic" w:cs="Century Gothic"/>
                      <w:b/>
                      <w:bCs/>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60A2168F" w14:textId="77777777" w:rsidR="00900656" w:rsidRDefault="005E01A3">
                  <w:pPr>
                    <w:pStyle w:val="p"/>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Civil Service Certified</w:t>
                  </w:r>
                </w:p>
              </w:tc>
            </w:tr>
          </w:tbl>
          <w:p w14:paraId="05CEACD4" w14:textId="77777777" w:rsidR="00900656" w:rsidRDefault="00900656">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1300"/>
              <w:gridCol w:w="520"/>
              <w:gridCol w:w="5486"/>
            </w:tblGrid>
            <w:tr w:rsidR="00900656" w14:paraId="54C49C29" w14:textId="77777777">
              <w:trPr>
                <w:tblCellSpacing w:w="0" w:type="dxa"/>
              </w:trPr>
              <w:tc>
                <w:tcPr>
                  <w:tcW w:w="1300" w:type="dxa"/>
                  <w:tcMar>
                    <w:top w:w="200" w:type="dxa"/>
                    <w:left w:w="0" w:type="dxa"/>
                    <w:bottom w:w="0" w:type="dxa"/>
                    <w:right w:w="0" w:type="dxa"/>
                  </w:tcMar>
                  <w:hideMark/>
                </w:tcPr>
                <w:p w14:paraId="64C8EC66" w14:textId="77777777" w:rsidR="00900656" w:rsidRDefault="00900656">
                  <w:pPr>
                    <w:pStyle w:val="divdocumentjobdatesParagraph"/>
                    <w:spacing w:line="360" w:lineRule="atLeast"/>
                    <w:rPr>
                      <w:rStyle w:val="divdocumentright-boxpaddedlinedate-content"/>
                      <w:rFonts w:ascii="Century Gothic" w:eastAsia="Century Gothic" w:hAnsi="Century Gothic" w:cs="Century Gothic"/>
                      <w:color w:val="343434"/>
                      <w:spacing w:val="4"/>
                    </w:rPr>
                  </w:pPr>
                </w:p>
              </w:tc>
              <w:tc>
                <w:tcPr>
                  <w:tcW w:w="520" w:type="dxa"/>
                  <w:tcMar>
                    <w:top w:w="200" w:type="dxa"/>
                    <w:left w:w="0" w:type="dxa"/>
                    <w:bottom w:w="0" w:type="dxa"/>
                    <w:right w:w="0" w:type="dxa"/>
                  </w:tcMar>
                  <w:hideMark/>
                </w:tcPr>
                <w:p w14:paraId="0B21E56B" w14:textId="77777777" w:rsidR="00900656" w:rsidRDefault="005E01A3">
                  <w:pPr>
                    <w:pStyle w:val="divdocumentright-boxdatetablepindcellParagraph"/>
                    <w:spacing w:line="360" w:lineRule="atLeast"/>
                    <w:rPr>
                      <w:rStyle w:val="divdocumentright-boxdatetablepindcell"/>
                      <w:rFonts w:ascii="Century Gothic" w:eastAsia="Century Gothic" w:hAnsi="Century Gothic" w:cs="Century Gothic"/>
                      <w:b/>
                      <w:bCs/>
                      <w:color w:val="343434"/>
                      <w:spacing w:val="4"/>
                      <w:sz w:val="22"/>
                      <w:szCs w:val="22"/>
                    </w:rPr>
                  </w:pPr>
                  <w:r>
                    <w:rPr>
                      <w:rStyle w:val="divdocumentright-boxdatetablepindcell"/>
                      <w:rFonts w:ascii="Century Gothic" w:eastAsia="Century Gothic" w:hAnsi="Century Gothic" w:cs="Century Gothic"/>
                      <w:b/>
                      <w:bCs/>
                      <w:color w:val="343434"/>
                      <w:spacing w:val="4"/>
                      <w:sz w:val="22"/>
                      <w:szCs w:val="22"/>
                    </w:rPr>
                    <w:t> </w:t>
                  </w:r>
                </w:p>
              </w:tc>
              <w:tc>
                <w:tcPr>
                  <w:tcW w:w="5486" w:type="dxa"/>
                  <w:tcMar>
                    <w:top w:w="200" w:type="dxa"/>
                    <w:left w:w="0" w:type="dxa"/>
                    <w:bottom w:w="0" w:type="dxa"/>
                    <w:right w:w="0" w:type="dxa"/>
                  </w:tcMar>
                  <w:hideMark/>
                </w:tcPr>
                <w:p w14:paraId="2E6ADD9D" w14:textId="77777777" w:rsidR="00900656" w:rsidRDefault="005E01A3">
                  <w:pPr>
                    <w:pStyle w:val="p"/>
                    <w:spacing w:line="360" w:lineRule="atLeast"/>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Lean Six Sigma Greenbelt Certified</w:t>
                  </w:r>
                </w:p>
              </w:tc>
            </w:tr>
          </w:tbl>
          <w:p w14:paraId="15A7BFB7" w14:textId="77777777" w:rsidR="00900656" w:rsidRDefault="00900656">
            <w:pPr>
              <w:rPr>
                <w:rStyle w:val="divdocumentparentContainerright-box"/>
                <w:rFonts w:ascii="Century Gothic" w:eastAsia="Century Gothic" w:hAnsi="Century Gothic" w:cs="Century Gothic"/>
                <w:color w:val="343434"/>
                <w:spacing w:val="4"/>
                <w:sz w:val="22"/>
                <w:szCs w:val="22"/>
              </w:rPr>
            </w:pPr>
          </w:p>
        </w:tc>
      </w:tr>
    </w:tbl>
    <w:p w14:paraId="4ACE37DE" w14:textId="77777777" w:rsidR="00900656" w:rsidRDefault="00900656">
      <w:pPr>
        <w:rPr>
          <w:rFonts w:ascii="Century Gothic" w:eastAsia="Century Gothic" w:hAnsi="Century Gothic" w:cs="Century Gothic"/>
          <w:color w:val="343434"/>
          <w:sz w:val="22"/>
          <w:szCs w:val="22"/>
        </w:rPr>
      </w:pPr>
    </w:p>
    <w:sectPr w:rsidR="00900656">
      <w:pgSz w:w="11906" w:h="16838"/>
      <w:pgMar w:top="500" w:right="440" w:bottom="50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B4C726D9-FE3C-45B8-A07F-AF99E95EEC21}"/>
    <w:embedBold r:id="rId2" w:fontKey="{39CEEC3A-958A-4E62-85B4-B811D5189AF3}"/>
    <w:embedItalic r:id="rId3" w:fontKey="{919BAC55-D18C-4446-87C9-91487836AD1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C402BC4">
      <w:start w:val="1"/>
      <w:numFmt w:val="bullet"/>
      <w:lvlText w:val=""/>
      <w:lvlJc w:val="left"/>
      <w:pPr>
        <w:ind w:left="720" w:hanging="360"/>
      </w:pPr>
      <w:rPr>
        <w:rFonts w:ascii="Symbol" w:hAnsi="Symbol"/>
      </w:rPr>
    </w:lvl>
    <w:lvl w:ilvl="1" w:tplc="78FE485A">
      <w:start w:val="1"/>
      <w:numFmt w:val="bullet"/>
      <w:lvlText w:val="o"/>
      <w:lvlJc w:val="left"/>
      <w:pPr>
        <w:tabs>
          <w:tab w:val="num" w:pos="1440"/>
        </w:tabs>
        <w:ind w:left="1440" w:hanging="360"/>
      </w:pPr>
      <w:rPr>
        <w:rFonts w:ascii="Courier New" w:hAnsi="Courier New"/>
      </w:rPr>
    </w:lvl>
    <w:lvl w:ilvl="2" w:tplc="2012BCA6">
      <w:start w:val="1"/>
      <w:numFmt w:val="bullet"/>
      <w:lvlText w:val=""/>
      <w:lvlJc w:val="left"/>
      <w:pPr>
        <w:tabs>
          <w:tab w:val="num" w:pos="2160"/>
        </w:tabs>
        <w:ind w:left="2160" w:hanging="360"/>
      </w:pPr>
      <w:rPr>
        <w:rFonts w:ascii="Wingdings" w:hAnsi="Wingdings"/>
      </w:rPr>
    </w:lvl>
    <w:lvl w:ilvl="3" w:tplc="CF22051C">
      <w:start w:val="1"/>
      <w:numFmt w:val="bullet"/>
      <w:lvlText w:val=""/>
      <w:lvlJc w:val="left"/>
      <w:pPr>
        <w:tabs>
          <w:tab w:val="num" w:pos="2880"/>
        </w:tabs>
        <w:ind w:left="2880" w:hanging="360"/>
      </w:pPr>
      <w:rPr>
        <w:rFonts w:ascii="Symbol" w:hAnsi="Symbol"/>
      </w:rPr>
    </w:lvl>
    <w:lvl w:ilvl="4" w:tplc="40E4FE64">
      <w:start w:val="1"/>
      <w:numFmt w:val="bullet"/>
      <w:lvlText w:val="o"/>
      <w:lvlJc w:val="left"/>
      <w:pPr>
        <w:tabs>
          <w:tab w:val="num" w:pos="3600"/>
        </w:tabs>
        <w:ind w:left="3600" w:hanging="360"/>
      </w:pPr>
      <w:rPr>
        <w:rFonts w:ascii="Courier New" w:hAnsi="Courier New"/>
      </w:rPr>
    </w:lvl>
    <w:lvl w:ilvl="5" w:tplc="EE908A4E">
      <w:start w:val="1"/>
      <w:numFmt w:val="bullet"/>
      <w:lvlText w:val=""/>
      <w:lvlJc w:val="left"/>
      <w:pPr>
        <w:tabs>
          <w:tab w:val="num" w:pos="4320"/>
        </w:tabs>
        <w:ind w:left="4320" w:hanging="360"/>
      </w:pPr>
      <w:rPr>
        <w:rFonts w:ascii="Wingdings" w:hAnsi="Wingdings"/>
      </w:rPr>
    </w:lvl>
    <w:lvl w:ilvl="6" w:tplc="75CE0458">
      <w:start w:val="1"/>
      <w:numFmt w:val="bullet"/>
      <w:lvlText w:val=""/>
      <w:lvlJc w:val="left"/>
      <w:pPr>
        <w:tabs>
          <w:tab w:val="num" w:pos="5040"/>
        </w:tabs>
        <w:ind w:left="5040" w:hanging="360"/>
      </w:pPr>
      <w:rPr>
        <w:rFonts w:ascii="Symbol" w:hAnsi="Symbol"/>
      </w:rPr>
    </w:lvl>
    <w:lvl w:ilvl="7" w:tplc="E72AD9DC">
      <w:start w:val="1"/>
      <w:numFmt w:val="bullet"/>
      <w:lvlText w:val="o"/>
      <w:lvlJc w:val="left"/>
      <w:pPr>
        <w:tabs>
          <w:tab w:val="num" w:pos="5760"/>
        </w:tabs>
        <w:ind w:left="5760" w:hanging="360"/>
      </w:pPr>
      <w:rPr>
        <w:rFonts w:ascii="Courier New" w:hAnsi="Courier New"/>
      </w:rPr>
    </w:lvl>
    <w:lvl w:ilvl="8" w:tplc="6CFEED4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8384024">
      <w:start w:val="1"/>
      <w:numFmt w:val="bullet"/>
      <w:lvlText w:val=""/>
      <w:lvlJc w:val="left"/>
      <w:pPr>
        <w:ind w:left="720" w:hanging="360"/>
      </w:pPr>
      <w:rPr>
        <w:rFonts w:ascii="Symbol" w:hAnsi="Symbol"/>
      </w:rPr>
    </w:lvl>
    <w:lvl w:ilvl="1" w:tplc="F028ED22">
      <w:start w:val="1"/>
      <w:numFmt w:val="bullet"/>
      <w:lvlText w:val="o"/>
      <w:lvlJc w:val="left"/>
      <w:pPr>
        <w:tabs>
          <w:tab w:val="num" w:pos="1440"/>
        </w:tabs>
        <w:ind w:left="1440" w:hanging="360"/>
      </w:pPr>
      <w:rPr>
        <w:rFonts w:ascii="Courier New" w:hAnsi="Courier New"/>
      </w:rPr>
    </w:lvl>
    <w:lvl w:ilvl="2" w:tplc="C6F08E60">
      <w:start w:val="1"/>
      <w:numFmt w:val="bullet"/>
      <w:lvlText w:val=""/>
      <w:lvlJc w:val="left"/>
      <w:pPr>
        <w:tabs>
          <w:tab w:val="num" w:pos="2160"/>
        </w:tabs>
        <w:ind w:left="2160" w:hanging="360"/>
      </w:pPr>
      <w:rPr>
        <w:rFonts w:ascii="Wingdings" w:hAnsi="Wingdings"/>
      </w:rPr>
    </w:lvl>
    <w:lvl w:ilvl="3" w:tplc="9B18943C">
      <w:start w:val="1"/>
      <w:numFmt w:val="bullet"/>
      <w:lvlText w:val=""/>
      <w:lvlJc w:val="left"/>
      <w:pPr>
        <w:tabs>
          <w:tab w:val="num" w:pos="2880"/>
        </w:tabs>
        <w:ind w:left="2880" w:hanging="360"/>
      </w:pPr>
      <w:rPr>
        <w:rFonts w:ascii="Symbol" w:hAnsi="Symbol"/>
      </w:rPr>
    </w:lvl>
    <w:lvl w:ilvl="4" w:tplc="6CE04268">
      <w:start w:val="1"/>
      <w:numFmt w:val="bullet"/>
      <w:lvlText w:val="o"/>
      <w:lvlJc w:val="left"/>
      <w:pPr>
        <w:tabs>
          <w:tab w:val="num" w:pos="3600"/>
        </w:tabs>
        <w:ind w:left="3600" w:hanging="360"/>
      </w:pPr>
      <w:rPr>
        <w:rFonts w:ascii="Courier New" w:hAnsi="Courier New"/>
      </w:rPr>
    </w:lvl>
    <w:lvl w:ilvl="5" w:tplc="2556DCAC">
      <w:start w:val="1"/>
      <w:numFmt w:val="bullet"/>
      <w:lvlText w:val=""/>
      <w:lvlJc w:val="left"/>
      <w:pPr>
        <w:tabs>
          <w:tab w:val="num" w:pos="4320"/>
        </w:tabs>
        <w:ind w:left="4320" w:hanging="360"/>
      </w:pPr>
      <w:rPr>
        <w:rFonts w:ascii="Wingdings" w:hAnsi="Wingdings"/>
      </w:rPr>
    </w:lvl>
    <w:lvl w:ilvl="6" w:tplc="6916C858">
      <w:start w:val="1"/>
      <w:numFmt w:val="bullet"/>
      <w:lvlText w:val=""/>
      <w:lvlJc w:val="left"/>
      <w:pPr>
        <w:tabs>
          <w:tab w:val="num" w:pos="5040"/>
        </w:tabs>
        <w:ind w:left="5040" w:hanging="360"/>
      </w:pPr>
      <w:rPr>
        <w:rFonts w:ascii="Symbol" w:hAnsi="Symbol"/>
      </w:rPr>
    </w:lvl>
    <w:lvl w:ilvl="7" w:tplc="866C6560">
      <w:start w:val="1"/>
      <w:numFmt w:val="bullet"/>
      <w:lvlText w:val="o"/>
      <w:lvlJc w:val="left"/>
      <w:pPr>
        <w:tabs>
          <w:tab w:val="num" w:pos="5760"/>
        </w:tabs>
        <w:ind w:left="5760" w:hanging="360"/>
      </w:pPr>
      <w:rPr>
        <w:rFonts w:ascii="Courier New" w:hAnsi="Courier New"/>
      </w:rPr>
    </w:lvl>
    <w:lvl w:ilvl="8" w:tplc="6B4E0D4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B8EA264">
      <w:start w:val="1"/>
      <w:numFmt w:val="bullet"/>
      <w:lvlText w:val=""/>
      <w:lvlJc w:val="left"/>
      <w:pPr>
        <w:ind w:left="720" w:hanging="360"/>
      </w:pPr>
      <w:rPr>
        <w:rFonts w:ascii="Symbol" w:hAnsi="Symbol"/>
      </w:rPr>
    </w:lvl>
    <w:lvl w:ilvl="1" w:tplc="75B6302E">
      <w:start w:val="1"/>
      <w:numFmt w:val="bullet"/>
      <w:lvlText w:val="o"/>
      <w:lvlJc w:val="left"/>
      <w:pPr>
        <w:tabs>
          <w:tab w:val="num" w:pos="1440"/>
        </w:tabs>
        <w:ind w:left="1440" w:hanging="360"/>
      </w:pPr>
      <w:rPr>
        <w:rFonts w:ascii="Courier New" w:hAnsi="Courier New"/>
      </w:rPr>
    </w:lvl>
    <w:lvl w:ilvl="2" w:tplc="A404A6F0">
      <w:start w:val="1"/>
      <w:numFmt w:val="bullet"/>
      <w:lvlText w:val=""/>
      <w:lvlJc w:val="left"/>
      <w:pPr>
        <w:tabs>
          <w:tab w:val="num" w:pos="2160"/>
        </w:tabs>
        <w:ind w:left="2160" w:hanging="360"/>
      </w:pPr>
      <w:rPr>
        <w:rFonts w:ascii="Wingdings" w:hAnsi="Wingdings"/>
      </w:rPr>
    </w:lvl>
    <w:lvl w:ilvl="3" w:tplc="D45C5BB6">
      <w:start w:val="1"/>
      <w:numFmt w:val="bullet"/>
      <w:lvlText w:val=""/>
      <w:lvlJc w:val="left"/>
      <w:pPr>
        <w:tabs>
          <w:tab w:val="num" w:pos="2880"/>
        </w:tabs>
        <w:ind w:left="2880" w:hanging="360"/>
      </w:pPr>
      <w:rPr>
        <w:rFonts w:ascii="Symbol" w:hAnsi="Symbol"/>
      </w:rPr>
    </w:lvl>
    <w:lvl w:ilvl="4" w:tplc="AC50EF14">
      <w:start w:val="1"/>
      <w:numFmt w:val="bullet"/>
      <w:lvlText w:val="o"/>
      <w:lvlJc w:val="left"/>
      <w:pPr>
        <w:tabs>
          <w:tab w:val="num" w:pos="3600"/>
        </w:tabs>
        <w:ind w:left="3600" w:hanging="360"/>
      </w:pPr>
      <w:rPr>
        <w:rFonts w:ascii="Courier New" w:hAnsi="Courier New"/>
      </w:rPr>
    </w:lvl>
    <w:lvl w:ilvl="5" w:tplc="7A327450">
      <w:start w:val="1"/>
      <w:numFmt w:val="bullet"/>
      <w:lvlText w:val=""/>
      <w:lvlJc w:val="left"/>
      <w:pPr>
        <w:tabs>
          <w:tab w:val="num" w:pos="4320"/>
        </w:tabs>
        <w:ind w:left="4320" w:hanging="360"/>
      </w:pPr>
      <w:rPr>
        <w:rFonts w:ascii="Wingdings" w:hAnsi="Wingdings"/>
      </w:rPr>
    </w:lvl>
    <w:lvl w:ilvl="6" w:tplc="91807F56">
      <w:start w:val="1"/>
      <w:numFmt w:val="bullet"/>
      <w:lvlText w:val=""/>
      <w:lvlJc w:val="left"/>
      <w:pPr>
        <w:tabs>
          <w:tab w:val="num" w:pos="5040"/>
        </w:tabs>
        <w:ind w:left="5040" w:hanging="360"/>
      </w:pPr>
      <w:rPr>
        <w:rFonts w:ascii="Symbol" w:hAnsi="Symbol"/>
      </w:rPr>
    </w:lvl>
    <w:lvl w:ilvl="7" w:tplc="9D2C3EFC">
      <w:start w:val="1"/>
      <w:numFmt w:val="bullet"/>
      <w:lvlText w:val="o"/>
      <w:lvlJc w:val="left"/>
      <w:pPr>
        <w:tabs>
          <w:tab w:val="num" w:pos="5760"/>
        </w:tabs>
        <w:ind w:left="5760" w:hanging="360"/>
      </w:pPr>
      <w:rPr>
        <w:rFonts w:ascii="Courier New" w:hAnsi="Courier New"/>
      </w:rPr>
    </w:lvl>
    <w:lvl w:ilvl="8" w:tplc="D8FCEBB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F86A6FE">
      <w:start w:val="1"/>
      <w:numFmt w:val="bullet"/>
      <w:lvlText w:val=""/>
      <w:lvlJc w:val="left"/>
      <w:pPr>
        <w:ind w:left="720" w:hanging="360"/>
      </w:pPr>
      <w:rPr>
        <w:rFonts w:ascii="Symbol" w:hAnsi="Symbol"/>
      </w:rPr>
    </w:lvl>
    <w:lvl w:ilvl="1" w:tplc="1146F966">
      <w:start w:val="1"/>
      <w:numFmt w:val="bullet"/>
      <w:lvlText w:val="o"/>
      <w:lvlJc w:val="left"/>
      <w:pPr>
        <w:tabs>
          <w:tab w:val="num" w:pos="1440"/>
        </w:tabs>
        <w:ind w:left="1440" w:hanging="360"/>
      </w:pPr>
      <w:rPr>
        <w:rFonts w:ascii="Courier New" w:hAnsi="Courier New"/>
      </w:rPr>
    </w:lvl>
    <w:lvl w:ilvl="2" w:tplc="75E68320">
      <w:start w:val="1"/>
      <w:numFmt w:val="bullet"/>
      <w:lvlText w:val=""/>
      <w:lvlJc w:val="left"/>
      <w:pPr>
        <w:tabs>
          <w:tab w:val="num" w:pos="2160"/>
        </w:tabs>
        <w:ind w:left="2160" w:hanging="360"/>
      </w:pPr>
      <w:rPr>
        <w:rFonts w:ascii="Wingdings" w:hAnsi="Wingdings"/>
      </w:rPr>
    </w:lvl>
    <w:lvl w:ilvl="3" w:tplc="E42AC4EE">
      <w:start w:val="1"/>
      <w:numFmt w:val="bullet"/>
      <w:lvlText w:val=""/>
      <w:lvlJc w:val="left"/>
      <w:pPr>
        <w:tabs>
          <w:tab w:val="num" w:pos="2880"/>
        </w:tabs>
        <w:ind w:left="2880" w:hanging="360"/>
      </w:pPr>
      <w:rPr>
        <w:rFonts w:ascii="Symbol" w:hAnsi="Symbol"/>
      </w:rPr>
    </w:lvl>
    <w:lvl w:ilvl="4" w:tplc="88F46C8E">
      <w:start w:val="1"/>
      <w:numFmt w:val="bullet"/>
      <w:lvlText w:val="o"/>
      <w:lvlJc w:val="left"/>
      <w:pPr>
        <w:tabs>
          <w:tab w:val="num" w:pos="3600"/>
        </w:tabs>
        <w:ind w:left="3600" w:hanging="360"/>
      </w:pPr>
      <w:rPr>
        <w:rFonts w:ascii="Courier New" w:hAnsi="Courier New"/>
      </w:rPr>
    </w:lvl>
    <w:lvl w:ilvl="5" w:tplc="E7426F8A">
      <w:start w:val="1"/>
      <w:numFmt w:val="bullet"/>
      <w:lvlText w:val=""/>
      <w:lvlJc w:val="left"/>
      <w:pPr>
        <w:tabs>
          <w:tab w:val="num" w:pos="4320"/>
        </w:tabs>
        <w:ind w:left="4320" w:hanging="360"/>
      </w:pPr>
      <w:rPr>
        <w:rFonts w:ascii="Wingdings" w:hAnsi="Wingdings"/>
      </w:rPr>
    </w:lvl>
    <w:lvl w:ilvl="6" w:tplc="5C9C6364">
      <w:start w:val="1"/>
      <w:numFmt w:val="bullet"/>
      <w:lvlText w:val=""/>
      <w:lvlJc w:val="left"/>
      <w:pPr>
        <w:tabs>
          <w:tab w:val="num" w:pos="5040"/>
        </w:tabs>
        <w:ind w:left="5040" w:hanging="360"/>
      </w:pPr>
      <w:rPr>
        <w:rFonts w:ascii="Symbol" w:hAnsi="Symbol"/>
      </w:rPr>
    </w:lvl>
    <w:lvl w:ilvl="7" w:tplc="6518CD6A">
      <w:start w:val="1"/>
      <w:numFmt w:val="bullet"/>
      <w:lvlText w:val="o"/>
      <w:lvlJc w:val="left"/>
      <w:pPr>
        <w:tabs>
          <w:tab w:val="num" w:pos="5760"/>
        </w:tabs>
        <w:ind w:left="5760" w:hanging="360"/>
      </w:pPr>
      <w:rPr>
        <w:rFonts w:ascii="Courier New" w:hAnsi="Courier New"/>
      </w:rPr>
    </w:lvl>
    <w:lvl w:ilvl="8" w:tplc="13564BD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07893AA">
      <w:start w:val="1"/>
      <w:numFmt w:val="bullet"/>
      <w:lvlText w:val=""/>
      <w:lvlJc w:val="left"/>
      <w:pPr>
        <w:ind w:left="720" w:hanging="360"/>
      </w:pPr>
      <w:rPr>
        <w:rFonts w:ascii="Symbol" w:hAnsi="Symbol"/>
      </w:rPr>
    </w:lvl>
    <w:lvl w:ilvl="1" w:tplc="83DE49D8">
      <w:start w:val="1"/>
      <w:numFmt w:val="bullet"/>
      <w:lvlText w:val="o"/>
      <w:lvlJc w:val="left"/>
      <w:pPr>
        <w:tabs>
          <w:tab w:val="num" w:pos="1440"/>
        </w:tabs>
        <w:ind w:left="1440" w:hanging="360"/>
      </w:pPr>
      <w:rPr>
        <w:rFonts w:ascii="Courier New" w:hAnsi="Courier New"/>
      </w:rPr>
    </w:lvl>
    <w:lvl w:ilvl="2" w:tplc="42DEA790">
      <w:start w:val="1"/>
      <w:numFmt w:val="bullet"/>
      <w:lvlText w:val=""/>
      <w:lvlJc w:val="left"/>
      <w:pPr>
        <w:tabs>
          <w:tab w:val="num" w:pos="2160"/>
        </w:tabs>
        <w:ind w:left="2160" w:hanging="360"/>
      </w:pPr>
      <w:rPr>
        <w:rFonts w:ascii="Wingdings" w:hAnsi="Wingdings"/>
      </w:rPr>
    </w:lvl>
    <w:lvl w:ilvl="3" w:tplc="F0CEAB9E">
      <w:start w:val="1"/>
      <w:numFmt w:val="bullet"/>
      <w:lvlText w:val=""/>
      <w:lvlJc w:val="left"/>
      <w:pPr>
        <w:tabs>
          <w:tab w:val="num" w:pos="2880"/>
        </w:tabs>
        <w:ind w:left="2880" w:hanging="360"/>
      </w:pPr>
      <w:rPr>
        <w:rFonts w:ascii="Symbol" w:hAnsi="Symbol"/>
      </w:rPr>
    </w:lvl>
    <w:lvl w:ilvl="4" w:tplc="706E891C">
      <w:start w:val="1"/>
      <w:numFmt w:val="bullet"/>
      <w:lvlText w:val="o"/>
      <w:lvlJc w:val="left"/>
      <w:pPr>
        <w:tabs>
          <w:tab w:val="num" w:pos="3600"/>
        </w:tabs>
        <w:ind w:left="3600" w:hanging="360"/>
      </w:pPr>
      <w:rPr>
        <w:rFonts w:ascii="Courier New" w:hAnsi="Courier New"/>
      </w:rPr>
    </w:lvl>
    <w:lvl w:ilvl="5" w:tplc="8D7EC7AE">
      <w:start w:val="1"/>
      <w:numFmt w:val="bullet"/>
      <w:lvlText w:val=""/>
      <w:lvlJc w:val="left"/>
      <w:pPr>
        <w:tabs>
          <w:tab w:val="num" w:pos="4320"/>
        </w:tabs>
        <w:ind w:left="4320" w:hanging="360"/>
      </w:pPr>
      <w:rPr>
        <w:rFonts w:ascii="Wingdings" w:hAnsi="Wingdings"/>
      </w:rPr>
    </w:lvl>
    <w:lvl w:ilvl="6" w:tplc="FA7C0E94">
      <w:start w:val="1"/>
      <w:numFmt w:val="bullet"/>
      <w:lvlText w:val=""/>
      <w:lvlJc w:val="left"/>
      <w:pPr>
        <w:tabs>
          <w:tab w:val="num" w:pos="5040"/>
        </w:tabs>
        <w:ind w:left="5040" w:hanging="360"/>
      </w:pPr>
      <w:rPr>
        <w:rFonts w:ascii="Symbol" w:hAnsi="Symbol"/>
      </w:rPr>
    </w:lvl>
    <w:lvl w:ilvl="7" w:tplc="C626395C">
      <w:start w:val="1"/>
      <w:numFmt w:val="bullet"/>
      <w:lvlText w:val="o"/>
      <w:lvlJc w:val="left"/>
      <w:pPr>
        <w:tabs>
          <w:tab w:val="num" w:pos="5760"/>
        </w:tabs>
        <w:ind w:left="5760" w:hanging="360"/>
      </w:pPr>
      <w:rPr>
        <w:rFonts w:ascii="Courier New" w:hAnsi="Courier New"/>
      </w:rPr>
    </w:lvl>
    <w:lvl w:ilvl="8" w:tplc="EE9EA70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F02AE78">
      <w:start w:val="1"/>
      <w:numFmt w:val="bullet"/>
      <w:lvlText w:val=""/>
      <w:lvlJc w:val="left"/>
      <w:pPr>
        <w:ind w:left="720" w:hanging="360"/>
      </w:pPr>
      <w:rPr>
        <w:rFonts w:ascii="Symbol" w:hAnsi="Symbol"/>
      </w:rPr>
    </w:lvl>
    <w:lvl w:ilvl="1" w:tplc="B6C2DD1A">
      <w:start w:val="1"/>
      <w:numFmt w:val="bullet"/>
      <w:lvlText w:val="o"/>
      <w:lvlJc w:val="left"/>
      <w:pPr>
        <w:tabs>
          <w:tab w:val="num" w:pos="1440"/>
        </w:tabs>
        <w:ind w:left="1440" w:hanging="360"/>
      </w:pPr>
      <w:rPr>
        <w:rFonts w:ascii="Courier New" w:hAnsi="Courier New"/>
      </w:rPr>
    </w:lvl>
    <w:lvl w:ilvl="2" w:tplc="B12EB96E">
      <w:start w:val="1"/>
      <w:numFmt w:val="bullet"/>
      <w:lvlText w:val=""/>
      <w:lvlJc w:val="left"/>
      <w:pPr>
        <w:tabs>
          <w:tab w:val="num" w:pos="2160"/>
        </w:tabs>
        <w:ind w:left="2160" w:hanging="360"/>
      </w:pPr>
      <w:rPr>
        <w:rFonts w:ascii="Wingdings" w:hAnsi="Wingdings"/>
      </w:rPr>
    </w:lvl>
    <w:lvl w:ilvl="3" w:tplc="4FAE38A2">
      <w:start w:val="1"/>
      <w:numFmt w:val="bullet"/>
      <w:lvlText w:val=""/>
      <w:lvlJc w:val="left"/>
      <w:pPr>
        <w:tabs>
          <w:tab w:val="num" w:pos="2880"/>
        </w:tabs>
        <w:ind w:left="2880" w:hanging="360"/>
      </w:pPr>
      <w:rPr>
        <w:rFonts w:ascii="Symbol" w:hAnsi="Symbol"/>
      </w:rPr>
    </w:lvl>
    <w:lvl w:ilvl="4" w:tplc="279E6260">
      <w:start w:val="1"/>
      <w:numFmt w:val="bullet"/>
      <w:lvlText w:val="o"/>
      <w:lvlJc w:val="left"/>
      <w:pPr>
        <w:tabs>
          <w:tab w:val="num" w:pos="3600"/>
        </w:tabs>
        <w:ind w:left="3600" w:hanging="360"/>
      </w:pPr>
      <w:rPr>
        <w:rFonts w:ascii="Courier New" w:hAnsi="Courier New"/>
      </w:rPr>
    </w:lvl>
    <w:lvl w:ilvl="5" w:tplc="9A1E1A9A">
      <w:start w:val="1"/>
      <w:numFmt w:val="bullet"/>
      <w:lvlText w:val=""/>
      <w:lvlJc w:val="left"/>
      <w:pPr>
        <w:tabs>
          <w:tab w:val="num" w:pos="4320"/>
        </w:tabs>
        <w:ind w:left="4320" w:hanging="360"/>
      </w:pPr>
      <w:rPr>
        <w:rFonts w:ascii="Wingdings" w:hAnsi="Wingdings"/>
      </w:rPr>
    </w:lvl>
    <w:lvl w:ilvl="6" w:tplc="E604C658">
      <w:start w:val="1"/>
      <w:numFmt w:val="bullet"/>
      <w:lvlText w:val=""/>
      <w:lvlJc w:val="left"/>
      <w:pPr>
        <w:tabs>
          <w:tab w:val="num" w:pos="5040"/>
        </w:tabs>
        <w:ind w:left="5040" w:hanging="360"/>
      </w:pPr>
      <w:rPr>
        <w:rFonts w:ascii="Symbol" w:hAnsi="Symbol"/>
      </w:rPr>
    </w:lvl>
    <w:lvl w:ilvl="7" w:tplc="A734F63C">
      <w:start w:val="1"/>
      <w:numFmt w:val="bullet"/>
      <w:lvlText w:val="o"/>
      <w:lvlJc w:val="left"/>
      <w:pPr>
        <w:tabs>
          <w:tab w:val="num" w:pos="5760"/>
        </w:tabs>
        <w:ind w:left="5760" w:hanging="360"/>
      </w:pPr>
      <w:rPr>
        <w:rFonts w:ascii="Courier New" w:hAnsi="Courier New"/>
      </w:rPr>
    </w:lvl>
    <w:lvl w:ilvl="8" w:tplc="E850FA8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56"/>
    <w:rsid w:val="005E01A3"/>
    <w:rsid w:val="00716852"/>
    <w:rsid w:val="00900656"/>
    <w:rsid w:val="00B6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EBF5"/>
  <w15:docId w15:val="{65A8160D-2AB1-4CB2-B636-15D7CA2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60" w:lineRule="atLeast"/>
    </w:pPr>
    <w:rPr>
      <w:color w:val="343434"/>
    </w:rPr>
  </w:style>
  <w:style w:type="paragraph" w:customStyle="1" w:styleId="div">
    <w:name w:val="div"/>
    <w:basedOn w:val="Normal"/>
  </w:style>
  <w:style w:type="paragraph" w:customStyle="1" w:styleId="divdocumentdivfirstparagraphPARAGRAPHNAME">
    <w:name w:val="div_document_div_firstparagraph_PARAGRAPH_NAME"/>
    <w:basedOn w:val="Normal"/>
  </w:style>
  <w:style w:type="paragraph" w:customStyle="1" w:styleId="divdocumentname">
    <w:name w:val="div_document_name"/>
    <w:basedOn w:val="Normal"/>
    <w:pPr>
      <w:spacing w:line="750" w:lineRule="atLeast"/>
    </w:pPr>
    <w:rPr>
      <w:b/>
      <w:bCs/>
      <w:color w:val="252932"/>
      <w:sz w:val="68"/>
      <w:szCs w:val="68"/>
    </w:rPr>
  </w:style>
  <w:style w:type="character" w:customStyle="1" w:styleId="span">
    <w:name w:val="span"/>
    <w:basedOn w:val="DefaultParagraphFont"/>
    <w:rPr>
      <w:bdr w:val="none" w:sz="0" w:space="0" w:color="auto"/>
      <w:vertAlign w:val="baseline"/>
    </w:rPr>
  </w:style>
  <w:style w:type="character" w:customStyle="1" w:styleId="divdocumentword-break">
    <w:name w:val="div_document_word-break"/>
    <w:basedOn w:val="DefaultParagraphFont"/>
  </w:style>
  <w:style w:type="paragraph" w:customStyle="1" w:styleId="documentresumeTitle">
    <w:name w:val="document_resumeTitle"/>
    <w:basedOn w:val="Normal"/>
    <w:rPr>
      <w:color w:val="252932"/>
      <w:sz w:val="32"/>
      <w:szCs w:val="32"/>
    </w:rPr>
  </w:style>
  <w:style w:type="paragraph" w:customStyle="1" w:styleId="documentsummarysection">
    <w:name w:val="document_summary_section"/>
    <w:basedOn w:val="Normal"/>
  </w:style>
  <w:style w:type="paragraph" w:customStyle="1" w:styleId="divdocumentsummaryfirstparagraph">
    <w:name w:val="div_document_summary_firstparagraph"/>
    <w:basedOn w:val="Normal"/>
  </w:style>
  <w:style w:type="paragraph" w:customStyle="1" w:styleId="divdocumentsummaryparagraphsinglecolumn">
    <w:name w:val="div_document_summary_paragraph_singlecolumn"/>
    <w:basedOn w:val="Normal"/>
  </w:style>
  <w:style w:type="paragraph" w:customStyle="1" w:styleId="p">
    <w:name w:val="p"/>
    <w:basedOn w:val="Normal"/>
  </w:style>
  <w:style w:type="character" w:customStyle="1" w:styleId="Strong1">
    <w:name w:val="Strong1"/>
    <w:basedOn w:val="DefaultParagraphFont"/>
    <w:rPr>
      <w:bdr w:val="none" w:sz="0" w:space="0" w:color="auto"/>
      <w:vertAlign w:val="baseline"/>
    </w:rPr>
  </w:style>
  <w:style w:type="character" w:customStyle="1" w:styleId="divdocumentparentContainerleft-box">
    <w:name w:val="div_document_parentContainer_left-box"/>
    <w:basedOn w:val="DefaultParagraphFont"/>
  </w:style>
  <w:style w:type="paragraph" w:customStyle="1" w:styleId="divdocumentleft-boxsectionnth-child1">
    <w:name w:val="div_document_left-box_section_nth-child(1)"/>
    <w:basedOn w:val="Normal"/>
  </w:style>
  <w:style w:type="character" w:customStyle="1" w:styleId="divdocumentsectionnth-child1iconCell">
    <w:name w:val="div_document_section_nth-child(1)_iconCell"/>
    <w:basedOn w:val="DefaultParagraphFont"/>
  </w:style>
  <w:style w:type="character" w:customStyle="1" w:styleId="documentheadingIcon">
    <w:name w:val="document_headingIcon"/>
    <w:basedOn w:val="DefaultParagraphFont"/>
  </w:style>
  <w:style w:type="character" w:customStyle="1" w:styleId="divdocumentsectionnth-child1titleCell">
    <w:name w:val="div_document_section_nth-child(1)_titleCell"/>
    <w:basedOn w:val="DefaultParagraphFont"/>
  </w:style>
  <w:style w:type="character" w:customStyle="1" w:styleId="divdocumentsectiontitle">
    <w:name w:val="div_document_sectiontitle"/>
    <w:basedOn w:val="DefaultParagraphFont"/>
    <w:rPr>
      <w:color w:val="252932"/>
      <w:sz w:val="32"/>
      <w:szCs w:val="32"/>
    </w:rPr>
  </w:style>
  <w:style w:type="table" w:customStyle="1" w:styleId="divdocumentdivheading">
    <w:name w:val="div_document_div_heading"/>
    <w:basedOn w:val="TableNormal"/>
    <w:tblPr/>
  </w:style>
  <w:style w:type="paragraph" w:customStyle="1" w:styleId="divdocumentdivfirstparagraph">
    <w:name w:val="div_document_div_firstparagraph"/>
    <w:basedOn w:val="Normal"/>
  </w:style>
  <w:style w:type="paragraph" w:customStyle="1" w:styleId="divdocumentleft-boxSECTIONCNTCparagraphsinglecolumn">
    <w:name w:val="div_document_left-box_SECTION_CNTC_paragraph_singlecolumn"/>
    <w:basedOn w:val="Normal"/>
  </w:style>
  <w:style w:type="paragraph" w:customStyle="1" w:styleId="divdocumenttxtBold">
    <w:name w:val="div_document_txtBold"/>
    <w:basedOn w:val="Normal"/>
    <w:rPr>
      <w:b/>
      <w:bCs/>
    </w:rPr>
  </w:style>
  <w:style w:type="paragraph" w:customStyle="1" w:styleId="divdocumentword-breakParagraph">
    <w:name w:val="div_document_word-break Paragraph"/>
    <w:basedOn w:val="Normal"/>
  </w:style>
  <w:style w:type="paragraph" w:customStyle="1" w:styleId="divdocumentmt5">
    <w:name w:val="div_document_mt5"/>
    <w:basedOn w:val="Normal"/>
  </w:style>
  <w:style w:type="character" w:customStyle="1" w:styleId="divdocumentsectioniconCell">
    <w:name w:val="div_document_section_iconCell"/>
    <w:basedOn w:val="DefaultParagraphFont"/>
  </w:style>
  <w:style w:type="character" w:customStyle="1" w:styleId="divdocumentsectiontitleCell">
    <w:name w:val="div_document_section_titleCell"/>
    <w:basedOn w:val="DefaultParagraphFont"/>
  </w:style>
  <w:style w:type="character" w:customStyle="1" w:styleId="documentleftratvcell">
    <w:name w:val="document_leftratvcell"/>
    <w:basedOn w:val="DefaultParagraphFont"/>
  </w:style>
  <w:style w:type="paragraph" w:customStyle="1" w:styleId="documentratingRowratingText">
    <w:name w:val="document_ratingRow_ratingText"/>
    <w:basedOn w:val="Normal"/>
  </w:style>
  <w:style w:type="character" w:customStyle="1" w:styleId="documentratingRowratingTextCharacter">
    <w:name w:val="document_ratingRow_ratingText Character"/>
    <w:basedOn w:val="DefaultParagraphFont"/>
  </w:style>
  <w:style w:type="character" w:customStyle="1" w:styleId="documentrightratvcell">
    <w:name w:val="document_rightratvcell"/>
    <w:basedOn w:val="DefaultParagraphFont"/>
  </w:style>
  <w:style w:type="paragraph" w:customStyle="1" w:styleId="documentratingRowratingWrapper">
    <w:name w:val="document_ratingRow_ratingWrapper"/>
    <w:basedOn w:val="Normal"/>
  </w:style>
  <w:style w:type="paragraph" w:customStyle="1" w:styleId="txtright">
    <w:name w:val="txtright"/>
    <w:basedOn w:val="Normal"/>
    <w:pPr>
      <w:pBdr>
        <w:right w:val="none" w:sz="0" w:space="1" w:color="auto"/>
      </w:pBdr>
      <w:jc w:val="right"/>
    </w:pPr>
  </w:style>
  <w:style w:type="paragraph" w:customStyle="1" w:styleId="divdocumentpaddedline">
    <w:name w:val="div_document_paddedline"/>
    <w:basedOn w:val="Normal"/>
  </w:style>
  <w:style w:type="table" w:customStyle="1" w:styleId="documentratingRow">
    <w:name w:val="document_ratingRow"/>
    <w:basedOn w:val="TableNormal"/>
    <w:tblPr/>
  </w:style>
  <w:style w:type="paragraph" w:customStyle="1" w:styleId="divdocumentdivparagraph">
    <w:name w:val="div_document_div_paragraph"/>
    <w:basedOn w:val="Normal"/>
  </w:style>
  <w:style w:type="character" w:customStyle="1" w:styleId="asposepreserveoriginalpnth-last-child1">
    <w:name w:val="aspose_preserveoriginal_p_nth-last-child(1)"/>
    <w:basedOn w:val="DefaultParagraphFont"/>
  </w:style>
  <w:style w:type="table" w:customStyle="1" w:styleId="divdocumentdivfirstparagraphTable">
    <w:name w:val="div_document_div_firstparagraph Table"/>
    <w:basedOn w:val="TableNormal"/>
    <w:tblPr/>
  </w:style>
  <w:style w:type="table" w:customStyle="1" w:styleId="divdocumentdivparagraphTable">
    <w:name w:val="div_document_div_paragraph Table"/>
    <w:basedOn w:val="TableNormal"/>
    <w:tblPr/>
  </w:style>
  <w:style w:type="paragraph" w:customStyle="1" w:styleId="divdocumentparentContainerleft-boxParagraph">
    <w:name w:val="div_document_parentContainer_left-box Paragraph"/>
    <w:basedOn w:val="Normal"/>
  </w:style>
  <w:style w:type="character" w:customStyle="1" w:styleId="emptymiddlecell">
    <w:name w:val="emptymiddlecell"/>
    <w:basedOn w:val="DefaultParagraphFont"/>
  </w:style>
  <w:style w:type="character" w:customStyle="1" w:styleId="divdocumentparentContainerright-box">
    <w:name w:val="div_document_parentContainer_right-box"/>
    <w:basedOn w:val="DefaultParagraphFont"/>
  </w:style>
  <w:style w:type="character" w:customStyle="1" w:styleId="divdocumentright-boxpaddedlinedate-content">
    <w:name w:val="div_document_right-box_paddedline_date-content"/>
    <w:basedOn w:val="DefaultParagraphFont"/>
    <w:rPr>
      <w:b/>
      <w:bCs/>
    </w:rPr>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rPr>
      <w:b w:val="0"/>
      <w:bCs w:val="0"/>
    </w:rPr>
  </w:style>
  <w:style w:type="character" w:customStyle="1" w:styleId="divdocumenttxtBoldCharacter">
    <w:name w:val="div_document_txtBold Character"/>
    <w:basedOn w:val="DefaultParagraphFont"/>
    <w:rPr>
      <w:b/>
      <w:bCs/>
    </w:rPr>
  </w:style>
  <w:style w:type="paragraph" w:customStyle="1" w:styleId="divdocumenttxtItl">
    <w:name w:val="div_document_txtItl"/>
    <w:basedOn w:val="Normal"/>
    <w:rPr>
      <w:i/>
      <w:iCs/>
    </w:rPr>
  </w:style>
  <w:style w:type="paragraph" w:customStyle="1" w:styleId="divdocumentli">
    <w:name w:val="div_document_li"/>
    <w:basedOn w:val="Normal"/>
    <w:pPr>
      <w:pBdr>
        <w:left w:val="none" w:sz="0" w:space="5" w:color="auto"/>
      </w:pBdr>
    </w:pPr>
  </w:style>
  <w:style w:type="character" w:customStyle="1" w:styleId="divdocumenteducationjoblocation">
    <w:name w:val="div_document_education_joblocation"/>
    <w:basedOn w:val="DefaultParagraphFont"/>
    <w:rPr>
      <w:i/>
      <w:iCs/>
    </w:rPr>
  </w:style>
  <w:style w:type="paragraph" w:customStyle="1" w:styleId="divdocumentright-boxparagraphsinglecolumn">
    <w:name w:val="div_document_right-box_paragraph_singlecolumn"/>
    <w:basedOn w:val="Normal"/>
  </w:style>
  <w:style w:type="paragraph" w:customStyle="1" w:styleId="divdocumentjobdatesParagraph">
    <w:name w:val="div_document_jobdates Paragraph"/>
    <w:basedOn w:val="Normal"/>
    <w:rPr>
      <w:sz w:val="22"/>
      <w:szCs w:val="22"/>
    </w:rPr>
  </w:style>
  <w:style w:type="paragraph" w:customStyle="1" w:styleId="divdocumentright-boxdatetablepindcellParagraph">
    <w:name w:val="div_document_right-box_datetable_pindcell Paragraph"/>
    <w:basedOn w:val="Normal"/>
  </w:style>
  <w:style w:type="table" w:customStyle="1" w:styleId="divdocumentparentContainer">
    <w:name w:val="div_document_parentContainer"/>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Charis Meneses</dc:title>
  <dc:creator>Chawiz</dc:creator>
  <cp:lastModifiedBy>Meneses, Charis Tunacao</cp:lastModifiedBy>
  <cp:revision>2</cp:revision>
  <dcterms:created xsi:type="dcterms:W3CDTF">2022-04-21T09:46:00Z</dcterms:created>
  <dcterms:modified xsi:type="dcterms:W3CDTF">2022-04-21T09:46:00Z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7070d4b0-bc50-4a61-af80-73d77906cfd4</vt:lpwstr>
  </property>
  <property fmtid="{D5CDD505-2E9C-101B-9397-08002B2CF9AE}" pid="3" name="x1ye=0">
    <vt:lpwstr>+HoAAB+LCAAAAAAABAAUmkdyq1AUBRfEgJyGgMDknGfknDOr//zyyJRlId6953RXSfhRJCVgPwRBKRwlGIggWZbEGBjnYAYjfiqJTbVJ71h9chjEmToYPpOem/ff1hcuAWUn38lYBdh0SoJVq8Bz/EjzEBY2bhWS34gDwcvX3TgLOOFijqMsDEp40yCIGx85ou+bwlYqUZSy7KfWRS0uzTzHwqDKbLboAJ8YpED26ZulNZWQMvSwuykjBW+EKoZ</vt:lpwstr>
  </property>
  <property fmtid="{D5CDD505-2E9C-101B-9397-08002B2CF9AE}" pid="4" name="x1ye=1">
    <vt:lpwstr>D5qNJbExJRc1r1/6oXMOPiOaOAuRpdybvYyG4umYK0vLjHvwrzVUnQRYtJ5iyjpL0KWa26vHYpE1esN1pidJ8eyG/FwZwZ+mtSNTZUtnQvZO2NMe4X96zw7/anMRIgFFF9NC5PJGzdRANWpDnHL3bZ0jByIyTUJ8fo4rpSGraT45BO/0NjkUkZW/yOIjjwjhkjfLwJEwlWcPC4h2S/HLIEeASLcv+7d+jO2sGl5ZmElmqEn7TrucovaFel+rWoI</vt:lpwstr>
  </property>
  <property fmtid="{D5CDD505-2E9C-101B-9397-08002B2CF9AE}" pid="5" name="x1ye=10">
    <vt:lpwstr>tyMC6eLAsxt4jIxAA5cuKMFTw5iXsrTg1MrXHBHWoKr2wuQu4JydD72CnzCo4Hl48byuFg4SC3r2s9BU0w9H6VRaHC9Ivzilh8TuXjwhi0P8IOMsnXh7Fy2xZA7+4Z1o39iirUZMnu3Ndx/8KIvyccA62/Q6Oun8vmysqn0mpmg60RjlMN+QRbud58pNbc3BUXvRCYMjw7pNRt3N3R+aFzm6eoPv7cGxfIXEHfIAe4iUA4wgILyB/sAIDsbjQKt</vt:lpwstr>
  </property>
  <property fmtid="{D5CDD505-2E9C-101B-9397-08002B2CF9AE}" pid="6" name="x1ye=100">
    <vt:lpwstr>x5Jkc7uaZju5PrQm6fqTN91xwYHcdunKDNirK6T4OR9br6XaDZHe0DQSd+B0J4YW1bp5q8uy+/2kJKknSsQQC98DEa4DK9EobOIsWLsxBRyKmP0ZpBbgnlK09fN0IsXnHXYt4NsOOsZOtgZNeoOLV1/Pui8zaTrvNfAo8oVjDXV+ZPpDJbcKx4Ighz9ap2AvyRuUF3PX61OA2lOQdyzetRlqKNof/6yatSmjZYW13HLgjOtFFfXMu3xIqeLBm64</vt:lpwstr>
  </property>
  <property fmtid="{D5CDD505-2E9C-101B-9397-08002B2CF9AE}" pid="7" name="x1ye=101">
    <vt:lpwstr>DtoVJH7l1JaiCjtYSJNojajBjt0HurSwvzyJ+OTJ5aDl/2QLeM9jFbogWJmWJrFUeV5ks/i7oGSLTbpQJT5XXczykqRrxhuXs4qY6zX9HBQfdip3kEUlltkJ7zjar6jc6+S6PNEwTL6J/M/eJ+qUoshy13QMDJ1DlrqhB+DPIuTQdCBbkfdVH3RLfOaOefTHtv9ARduaqY8R+1RBRCUOT1c0uaHWvBPLfbbMtWeHvRPiALTYXb3mx2LovQqab0h</vt:lpwstr>
  </property>
  <property fmtid="{D5CDD505-2E9C-101B-9397-08002B2CF9AE}" pid="8" name="x1ye=102">
    <vt:lpwstr>gjPw5Um6QfD4OERdqB7JHML1OopJ3tzp6dgPug56rnvhK5R2jSb78V39xi6Fu1FIMYFrrcsU0cOtWZ1AXGQZL7rs72k/DrIpb6r4pKAe0XufoY5AiXiBOessp+zv2rGgO2ib87j/i3fFczDj9tv/QLWoS4U1HM5mAouhQ6jebiW4nou/yeGyKUlVCyyguNHgz6ulFJLNTsRLQIMo7d9DVFwbOGD4bQwOGdmtrv6Oxfq1kz6TEKMsT4lP+iPAl8K</vt:lpwstr>
  </property>
  <property fmtid="{D5CDD505-2E9C-101B-9397-08002B2CF9AE}" pid="9" name="x1ye=103">
    <vt:lpwstr>kI50mU0/65Im/V9qsq5BYKAlaCRZyIgw+8wBMY99DOkFzSFrUpn8J9EipBE8N5RZAtPzLcv86JaQVrzD2O4PA6W8gIC7fXmoUv5v1fKYKJnsQj8mt4stz242bXtAj25iSdSZ+sq8mLSvJ7kq+AzQHJzfHFGwvwmHAxrXJRLUy1cVDvBdSUI7OsADXSujo4feNCKCg1Vb24Gg0c8/or6bwTWnrK/iWldbUmotCwxFfGWAuR5Z+q1jotQy9iJ43QJ</vt:lpwstr>
  </property>
  <property fmtid="{D5CDD505-2E9C-101B-9397-08002B2CF9AE}" pid="10" name="x1ye=104">
    <vt:lpwstr>u4QePLbPdABlwYmCUpqS14gypGh0D8QhpPCLEKMSi4BJ0L1JcSRmMpCQdJf6xRb25tOxVPfctX4QVp4DZT49i34EScNqCcDYajApCL3HzLRfFDauu6KswzUSo3alLJrzIEUPTY745eHv4gjo+suyWYICxrJ5dv8VT068W0ax/U5Kv9EhxjHfflTkDw3FpvY1kfKxM/6Jt09hFbRKFq/H2WbGM3LGBSw/zXjUDZdkLz3dtIXahSSpm+fkQ/fXr1c</vt:lpwstr>
  </property>
  <property fmtid="{D5CDD505-2E9C-101B-9397-08002B2CF9AE}" pid="11" name="x1ye=105">
    <vt:lpwstr>jVL2qb7xrq2AcyzLiFgBIxCke+uFK94HKzxkaQQJOt+xWD4Ya2da3l+HdMzdPN7Sl+BJzEV5g8RWIlofbmKahns3Q3CRwNgekzKJLdAouQCaAlCr7+p3rHHE4buI8lEeRIvX7nuyFK3AJVE80/J2a0Cozk7dAQTVb/SG3tntdV37uwpDQt+VdqRVgrSmCr8BU6yJsYgWqtlMqvrxSOnc271z+FqI1gfGLnIJeYsrraAJ+/gD7NNQEszLV76mlkB</vt:lpwstr>
  </property>
  <property fmtid="{D5CDD505-2E9C-101B-9397-08002B2CF9AE}" pid="12" name="x1ye=106">
    <vt:lpwstr>OolQv2Aji5uQ6c1XJaim6/rjjwTOUsXfs19RQIdTnX4SHTP9vb7NysFU5mdn4XliGs64PeaTJRc+YQkvzUbbdVwxS+mdnwYWtUCrpY+PcLK90kO/Lukl8qtQ/34SIEC34MGaNt1r7LCREOq7qWj0QgnNSW2vVDIUYPGJcbGPezvUG08XKZZWRNqUY/OM4rHNjYkCBNP0oesMiwloQUQgrLjYp3Li+E0oA7qSjoNo+V0q4wS7nso7zPw49wUO7mJ</vt:lpwstr>
  </property>
  <property fmtid="{D5CDD505-2E9C-101B-9397-08002B2CF9AE}" pid="13" name="x1ye=107">
    <vt:lpwstr>b68xJpzqADzAAx25hV2qlc2tFo7PoOF1a4KIRToCX5wM+IPdNaQO49z2gNG7TWCSxhOasQ5DlpS+4odYPA1/qtCoXaySTTQBHO0VsT0TJcAuqtHKC89M5TrZDnvu+cTv1rdpg0EAaC42S+8R9C+wn10Ptc1EP35PQgnJE0/q/NvbwGRqgt3EcbwN8GsVJBoAllWlFhpKrYr2Oej05IHObRTBdKP3apGNw1nlkr25YsNijOgR2RGnXgPah3+gO9+</vt:lpwstr>
  </property>
  <property fmtid="{D5CDD505-2E9C-101B-9397-08002B2CF9AE}" pid="14" name="x1ye=108">
    <vt:lpwstr>XO4uRIDN6tjT+NpCLE6jzAVO4hA20KTX93r9etCqVHtXNvqpQZGVyjZGG2V4nnA8GRFniryotk2Hbv93ruFbrzSrf4ebkpOFtEhmuSU+S+1Kel6+iKNb3uuPfEFcOMA6QRJS1vfEmAa2982n06BlP4ELBPqcWqbJ8dfE4fqBH4284n40ALHm1EZp5qkXkjP4AWAPMN84KWmocLi5H/X9pQdpjx7xrqYKhUmnobD0qUrYyJI4qD6hCNE9j/h8+gK</vt:lpwstr>
  </property>
  <property fmtid="{D5CDD505-2E9C-101B-9397-08002B2CF9AE}" pid="15" name="x1ye=109">
    <vt:lpwstr>mRaQ4/5C+NGnr4SU2wrgEoCcbRBBNlH8KGj59FnHyeFacesCs2UNO+kyIK9UTO/xkr940Vu4iMsYiTa3FUDDWMURYvVIgv/7wjGQnzV3LbwcmSFUr/Y+t1Gf8ke3D6w+GgTdLyobVKH4K7WWxBE18d9tBLTPqVYCsyi0LbvaROdkvUtYw42LB5YCP2evyhnxrnkB6sUXond5+qSDvM3XsQ9J68nR+OAp5XK7ZMFZNbHOEj7H/fusPL2AlTNEFce</vt:lpwstr>
  </property>
  <property fmtid="{D5CDD505-2E9C-101B-9397-08002B2CF9AE}" pid="16" name="x1ye=11">
    <vt:lpwstr>93Zbg2slOpDkURNBQS0PnVC+z/2SJmXmJs+/lBRMzkc06HlLu6WXezSniuBypX28Ta/wh99JhqEfju1OwCrVvmTQpUwabwS1MFBxXvAwC2lM/7+1jptpiPp5Xx62jFSq9/tjKRVoCfsYXDTlR00iuG8zIdk/HX6PeCdgA6AXsXC3h2y8lNFvHqGL2WKOuvD0vG2GsEcdbctJalWJmdMZ3S6PG+JlOoapHCiUgWyyIT16A/py0TmYC7S456kEGZY</vt:lpwstr>
  </property>
  <property fmtid="{D5CDD505-2E9C-101B-9397-08002B2CF9AE}" pid="17" name="x1ye=110">
    <vt:lpwstr>wCCi9zhDDfV0okTBS3qtf2bwjq3MQKZNOwIoKSXx9BYcNvcmfLYBbXG3bqHHT6NJuf//BcstVMqwWCWLZa/23jWFpQUEvDVv66XW9+4rqYx4fLFMnjdPvjnyaQWGfJko9ms+0R6y+oWamELVImBFW1s3Y31qwbbcqvm82hdNpBtBzPPVTVVX7IwyV1PDtgOxVozGlYZVDuK6RT+R6JD0C7c3BDRoQeKVK1qL2vQMGCeQyEBWFmyrLnZ+kCWuNqS</vt:lpwstr>
  </property>
  <property fmtid="{D5CDD505-2E9C-101B-9397-08002B2CF9AE}" pid="18" name="x1ye=111">
    <vt:lpwstr>Gzjblhn302LnSvWAAFXHNv+QVlHVOZHqgM7rwwuZpMnOxtKfb9FFoXxJGXogHGswCkHLMvHXFmt1TQKig1gZGrh78j6CujHU2dm6i0uNh1zUln2GjznootWrOyeubOTsmpcEQJEe9pBUStawdoKe7WbK9x5ycV8JAOkoYzwUhFrlQWSNejFnmFwvgbBPX8v69tjhRREvAWd+IojV6SmDX7YMuXdSSRBMZWVZms6HsioLSYQGvQ+j2qQZCsgrqRa</vt:lpwstr>
  </property>
  <property fmtid="{D5CDD505-2E9C-101B-9397-08002B2CF9AE}" pid="19" name="x1ye=112">
    <vt:lpwstr>F06A5GsPpLgfRyvaP+QnRDTvIoH4rjiknUZOhzbvpy1BMZqINMJua07IqggxSD46iOBmYLah5wH6howsV30u5CUiO1xXoCoYWwWXyPB2B4h+k/dtsHzP/ZdHcg6qtsHI5ZL3hDplE7xPIjDxGh7EW/4oWZ7PDyul1np37AZTRQKDaK5XA4U5FcOcAeCz6Vcw5tkpzqRFKD4Sdef4SpGmPqgTT2TtJONSVtxLCfgHEcff8B03YZKJ0x79jAFP9IS</vt:lpwstr>
  </property>
  <property fmtid="{D5CDD505-2E9C-101B-9397-08002B2CF9AE}" pid="20" name="x1ye=113">
    <vt:lpwstr>6QJHqJBqNUc0+/Z6m/SSzjRsrvnTWHHCo3GOsCnyPjy9qcHtyG+9KoIjB8me0tu8r0wMepdGqPW1dWIm43t7aN7PS8RZYkspVmX3pgPFn9+qzeDD5nbgfmWNtFnQWshPSssaE9Va9M/6AG5epQTBwvIzeCMWSKHZ+IlnT2O67AzL/TAD2BHyd5kp2FM7mPxSNB2L62Z8rGxfGtXzwiJRVY0Rx3jmx9QEXcpqFwSecVrNRwNVhpoyMrjZT/CpdBi</vt:lpwstr>
  </property>
  <property fmtid="{D5CDD505-2E9C-101B-9397-08002B2CF9AE}" pid="21" name="x1ye=114">
    <vt:lpwstr>nDbc7ObcKWvFA4J8kISKbQlIUVF6EyL+HYRKAWMs1MfAv9/Y7gCS6aZ/v1zfakw/X68cCH962DHAcTYwGt64kmsjnkUqa/w+5mm8ft8aBXApN59iV/8q7zhcP4di603x11aF0d/+Q7PNzgKJjwzJlv0slaVrP23hvGEyv11Dat/jz5+UtRiaxmHEhhspzaoyOplgfQD7R9vhcOg6FI51m1laF1GgKjd9/qzi03diQ5sH635xPGES5H3l/13yUYt</vt:lpwstr>
  </property>
  <property fmtid="{D5CDD505-2E9C-101B-9397-08002B2CF9AE}" pid="22" name="x1ye=115">
    <vt:lpwstr>5r25XztMhp+RbO5uFJGupffb0aFTdduYZota9/rIL4kgVymPPeeD/AYno3srK9jySkwdb6WPsVhX7Gf5B8VQFNrnEhvdjrpduX7W8nSZnmIRPva7620VZvai/HUlAvXTUnz5doaJwEU6YIQASlMdaDasykMsa23iS0Z0lehsWQIjfoKR9tUGwHA/IM0jdKPDJMxVvzFk8y52fX3996CzzocVLjReo/BvC+lTAbDCFmVomESbNeoI/zCLuFULoX7</vt:lpwstr>
  </property>
  <property fmtid="{D5CDD505-2E9C-101B-9397-08002B2CF9AE}" pid="23" name="x1ye=116">
    <vt:lpwstr>97tljUwhallX60gv5JmUKvpZouaTTwtUGFpTU6PqLkgID8u4SyYyN/D+8OlOv9uMNEjifmZH79fhjfXGHso5UvA7r8Pl4kU+nHFKKFPdLHoHaqFeC0wtKIcWyRX9ZXPI3BnNhdSKZvEravvvh5feTCbJBmtmXu9dE1SpZDvKSyJehJ6hXw11w6cV9NtqsqOIV+4LAZOtzF9uimBl8VHcbRt5ERdlLTJZ2bwpVwVvVdSRvrsNZNPGE6ue2MRVuxN</vt:lpwstr>
  </property>
  <property fmtid="{D5CDD505-2E9C-101B-9397-08002B2CF9AE}" pid="24" name="x1ye=117">
    <vt:lpwstr>yYeBdOqvkJYjC0hKJUNENyMNTaeV1rNRF4hT6u7l+UItU1tFA91FO/QR0ix+6rk+/x7lk5t+HR/Seq1c5CO7PuNDDnUjVPgB+uGzDSO+H2a31Z2IjF+6AwbAFeEtD4MywBBPsQP0UzCuAncWWD9XN779Az3fXHlkIMMMpmh08XBe4TQvTG+5+tfMbhk7+o0JQecjWLagBiwFebPO9E55w9Znan5AKlr88TRflr4+i60CPEuZ3cMAlY5/Ve0exJT</vt:lpwstr>
  </property>
  <property fmtid="{D5CDD505-2E9C-101B-9397-08002B2CF9AE}" pid="25" name="x1ye=118">
    <vt:lpwstr>yziPul2PzL8fMtAul7tnOJOtpK05QS9tTjbotSW7GHWCy2YCf1M18XhGrh6t6HG9cvL2jGy5GiWDnv6Z6L00DjjVKWXetAfkr8g5rbDFdlBeBgKEzHUA+s5C3PtSaZuR7mYHzJ3/BzQbJFtoWG34YXMgXLFVBd2OY1HYr340UxRp23Xw5DZrqmy8YtFjmePmGvtibeV3wuQQxsAXwdzPRUOUuTAsivQnkJDAbHbyotz5N5HJmAJYNr1xbdDvWKR</vt:lpwstr>
  </property>
  <property fmtid="{D5CDD505-2E9C-101B-9397-08002B2CF9AE}" pid="26" name="x1ye=119">
    <vt:lpwstr>u+b+Vwvf8s1pl5vK+ksMCafR5cuFpveAO3LkZLuXJtGMcNWvcdJg8KB44Ish5v03HA7uLyeAvZdcJj6bkXuAlFmPwfdDv8GLXxc2cSnirJ9v6valH51ZqQKAQF0jUClN7W54ceHF1EMgI0ThMuGsonOEwIo/XkJaDJehGRqRFN5HqoLGLwImf4Y11MCUo/XUXvSCp13AColaxSuUO/RmRxsf7ysVOQbXLvK6rjAUpmFuwEMVErLWop5CrbzTf8U</vt:lpwstr>
  </property>
  <property fmtid="{D5CDD505-2E9C-101B-9397-08002B2CF9AE}" pid="27" name="x1ye=12">
    <vt:lpwstr>oR9a1xFkUsauPqp7TM+AC0pYfAFVVXLIZkdRSy2ftjOlCNS3A1Y3yk+rjd0wmD9u22ohJRo9g5zaN8CZkFeRRzkNZjnB0OK+FwC6AuVlGkv/SwcCBuS4/4v9hyNItP4VXUuAaJX8PSfHqcoifP8vdGrA4JhfZ78ifP0uYBU9hXYGPX47SFuxjpYqbXgMXNrxtO1tAn1UljlyfJt/wM4/zBbWqcgMxpcZ083BH+dgatfTgxjCEvgIzhzZO8BYaie</vt:lpwstr>
  </property>
  <property fmtid="{D5CDD505-2E9C-101B-9397-08002B2CF9AE}" pid="28" name="x1ye=120">
    <vt:lpwstr>cFeEX5Rwi53H/Cu7o2/OP0TG9QqdNfiFNFMu5Wv8+Kqcz7aD/RaYUrwL+dTucM5FNNKWQRg23DvGLLYiekxjuN2stSao4mh7PydqRBbAmrAIHipvn2birV6syILJR/2GVdLlYslkYhPB6o4ur4y1X143+ftgOUIzCj2M2ebKOaNI2pXxLbTKY+YqGfTjm9Cnm4MtQtyAyL1REkkBQWnNcOTpXqJ+nULUZ+O+IvP5d01GwyoB25VfONTAoSEGWeL</vt:lpwstr>
  </property>
  <property fmtid="{D5CDD505-2E9C-101B-9397-08002B2CF9AE}" pid="29" name="x1ye=121">
    <vt:lpwstr>au9u7D6MbWAK28W787rtc/HDQf95CY4N9+pY2Wvt4Hal+ksjb7YAc+2xalqoMZSFIzo75XKBWeXCP4BkiCsUvwAc68wjAKMafAeIcYAUdlsr5z1KpYfs9DWMXKfx96AQTf/ASbTbPZ+axscEeoKy/EY/d5RdYp5fJ3u8R18yiTL+TwIpvRtmwtIfDl6IwX750KWvTlmIlQdq7xBmNq9zE2O0jWfthLMMHF55RQq9ZusgnZ135j6LYOCN+KE4kpp</vt:lpwstr>
  </property>
  <property fmtid="{D5CDD505-2E9C-101B-9397-08002B2CF9AE}" pid="30" name="x1ye=122">
    <vt:lpwstr>oGzRT53kTuBoIciAu+q5cCfs0Ab7PXZcWnUnXtboHAqHYbiRHOduc3+WZcqrs7KKmkVTR0wFGgpefR8xcd/F48+i3rfUD8ilERBnIn87FuEIA4pLJZVzLiWVz5fH1ELRHFG0ZtpkVvEMVT70n6NJ2wQiAeLCjI2kobcPwhKCMRf3e1htSdmuwfhRCfie7Y4p5QzcAxNxWybx95ZejwuQu+vbj3+N4wFLOwvtEL46hbNr9QkjECirPvipRR56b/T</vt:lpwstr>
  </property>
  <property fmtid="{D5CDD505-2E9C-101B-9397-08002B2CF9AE}" pid="31" name="x1ye=123">
    <vt:lpwstr>Co+xywopYlZvTsiv6OSwlBtyWPsZc0NIrwabVWhS8h+ilTvKsQpYQOa4rb1aXe4oZuGv2S0cu8dWd1kGJXoehv8AQC04LUwLHo67ENl/XrgJlBQf2JGuBe6OcsrOCskOajTzZrdg5+6U/eqyJ+xx3KC7oP2O7caZP+4ge7CvwuhoJ80J92JoC9AKQVpRxGXTnVAMOBVBLRFCGmzd+DyWQsYCaAhUA7GfKkIC0QDsKTko6k2SxyCwE0iao+45LGJ</vt:lpwstr>
  </property>
  <property fmtid="{D5CDD505-2E9C-101B-9397-08002B2CF9AE}" pid="32" name="x1ye=124">
    <vt:lpwstr>tIPcoEht244FQYBlLhswQFJISwxgh0hg3XWl85BPXpd2BDehig6lf7yDapQZTyf7soZaMsOHFj/HMAkwPq8dRn4XS91urUui3KPpe6OYMFWvKa03To9rUnkgxSDGl0X17AI+3NAGA7vcwLdYD2VE9QMoS9wY4sIyRsudysbmw48mlqjA/Pv3H6g2YBz4egAA</vt:lpwstr>
  </property>
  <property fmtid="{D5CDD505-2E9C-101B-9397-08002B2CF9AE}" pid="33" name="x1ye=13">
    <vt:lpwstr>0fVy2xdcdH080pvymu7WiKDaQ0bR/SR2tU03Svr1RIEvVVw9SavA6u5nOcJIL8/uK7cXNa8pl8tHvGCLY5STkudjCaFxlqcXNKFZadnG8adqq4N0QaZNvkK3GjakMbN5GhLFnrf++1d2MIpou2chaQew3k+oMftBqZRQEQqBF7PK93H5VNsu3gi5AXGsd/BFwmXqC9zfk1x+F7AI7IQCA4CmxRDqzomuiBtGzy5gSk0c1x+lvbyH7L+9i2DWd3H</vt:lpwstr>
  </property>
  <property fmtid="{D5CDD505-2E9C-101B-9397-08002B2CF9AE}" pid="34" name="x1ye=14">
    <vt:lpwstr>fvyEf/0h9JZ+Dj4fRS7RH0B15JHbfBjBVSTcSYVTtpkY/N6ILE1J9m53hSaZPF2ZHJZCzlL2bFYs6a/YNkbJEqRSCeZXX+cm/U2MXvjFgQInbfP1bqyQ7r90Db5+0BG3jwbK618YHLxVP7+ws5dZobAXtRF2baTmSuWauE9Yd6G19zxN8sOQscnVWiIoQSWyQcET4WKI85xaaYiD9zDVYVLN4uMccPet7+NyYrZJ4zphZNLBJwxNx8DIkskcDQt</vt:lpwstr>
  </property>
  <property fmtid="{D5CDD505-2E9C-101B-9397-08002B2CF9AE}" pid="35" name="x1ye=15">
    <vt:lpwstr>/rdiJ+RXlmyGVpsnij1fsMv644uZBHNodlqeP9ycsOecynVb2h62mgMeYsiUmHUUmx0eF48l2U0UoZ2BtQoNlP9sxORZXIes31eanML3O8JZfo9xbnfdnFNuzXoJAMjRHxzuaEDj/rO7NWXBb4bx5FNyKBRGAdRhsGT7lEND/frcvXg2MH9FSYThyrUlbb9635ETxOYCLTsX4yjR0MOjHyBDvlQLLG1M+s7F2VuHi9lN67BjTUIjZHl/Qnu19Qt</vt:lpwstr>
  </property>
  <property fmtid="{D5CDD505-2E9C-101B-9397-08002B2CF9AE}" pid="36" name="x1ye=16">
    <vt:lpwstr>oXaWk24WeZMLO8pEwC1RIUJyDIAbtdI1MANRJNOFMuaynCjvagLXSFqbQRXBMCCujWxkX3GmHp4jPU9FXqDVbyekOalPFPqCSH0dz+2iMmftPp/SzZSAzjJM+N5zZQ6FJMZHu1tu3zE6IiXvT3gpZgk+PjO0X/PKaPX8mi9r7hitg5s7BxAc6O5J+cesYruwqZeCErN71B9mB1FXUr8ZHcEdEzVKIgWid3RyV/CIf89V1jjvFdAclibES73wb2Z</vt:lpwstr>
  </property>
  <property fmtid="{D5CDD505-2E9C-101B-9397-08002B2CF9AE}" pid="37" name="x1ye=17">
    <vt:lpwstr>gFVtPOS+exAgLoZ9gqS1Pm6UTnarKoUx/lCnHQgAuBESnTO8xlqZ7+HfKCzWjcdL/WceKe++RQHHIfpBtpUr68gtJe2Hf4CM4Gd02gcf910/OkSp8urXc3+eS/Rsxzd9D/NqhxEo02WA54jpE0/zQW3WKGmfFuXhvZMk1gSvey6m5ZJHCwuHY/AP07tuX2XcQEisAew0/+hk2ylEM8W+LlVxl+f4ECGORA94pFi8c5rk7iywhVm50h2p5IB4gfP</vt:lpwstr>
  </property>
  <property fmtid="{D5CDD505-2E9C-101B-9397-08002B2CF9AE}" pid="38" name="x1ye=18">
    <vt:lpwstr>Ht2wEzKZx86gbnFYqv+t54K9GCtO/AXtlL/miHF1KGQWLPaB0k4NPR5qFPVmbdoLyiXdi6ZTfxxde6/MZ27DhgC6Ee24jUExyIqAPh+V22kx5CrvWJx94C2//dj9CPe14UxaTvGcW167RnIIkyiQZW4PRSoMOCPz2qnwkj8Ym1h2+pBIMkik80jHoLs22cXqilos8Q2Vp5jIGfFyPkXSEIemdJDlQQsbcZShtAriC6K44F+0BBJukvSr8lgX9eF</vt:lpwstr>
  </property>
  <property fmtid="{D5CDD505-2E9C-101B-9397-08002B2CF9AE}" pid="39" name="x1ye=19">
    <vt:lpwstr>gEp+HZl2RF0vtqMsSmeCOqXzNl56v21f6zg9Ft2OunJYg11Zu7Qpbvz9fJA+XbmPBSCddc0sJjTV6CtSrGHVB7a4mlhCM5p2VOOli6MBrK86GhHYaRAh+CZ/R4GOzo+RzdqZ9cCjY+IUM9NuGBei0S/g/5ex6TF6BUdujWPHiCtwe5C4ayu6/QLTHnyd5baHXa0BhkRaHU5G7a0C3EPMvRrBxHLYyBA+6fkI9GvGTOrL3TGilnhrCh4zbf75rQT</vt:lpwstr>
  </property>
  <property fmtid="{D5CDD505-2E9C-101B-9397-08002B2CF9AE}" pid="40" name="x1ye=2">
    <vt:lpwstr>TZLWcllOyRdb+IEAl1SB5u9/bDhDUHz6t/ZO4Yo/0nneizOb6eFT6BHSnM7HwK6npgTeNcpovEGEF2Q8BPEWOw04r6Ehw5Mb5XsXvgSLV5/UD1VkZ8jJSKIF/vyQBX722Ep30xV9hYZGmWr6PLEwM3CxAJIw9tLDNFJVNoK0bmttzK2fpHOU7/MXmeuoo2fFVFU6jt1qlJCMTijimWK/zXSdFnLV4MkOsEi14xH3P4B5F+oSV6b76RvAhsq9gGV</vt:lpwstr>
  </property>
  <property fmtid="{D5CDD505-2E9C-101B-9397-08002B2CF9AE}" pid="41" name="x1ye=20">
    <vt:lpwstr>XwCrv+nXJEHN4m4BTp0DmmFVnlM6U78WAGzMCfZnd9jAZZfy3JLa/xvK8oBoCkJU8qVFyltwSUXrqJQztSvj6jLj3sJIZkhsGj8f8DtoVSCBxqMp57o+CwfxA8lOiQZfOPfzdOdA21ab6LVziMUQ19jgS/KC3VOcDLy6X0Y41sLjrn6igizTrRzeqG5TYb2BNcUKj4YYxCiBuxUGUVF11wn8fvnb0j9yggAmEjsQCaMy8Tm5VaFW/yY9FPeFHFs</vt:lpwstr>
  </property>
  <property fmtid="{D5CDD505-2E9C-101B-9397-08002B2CF9AE}" pid="42" name="x1ye=21">
    <vt:lpwstr>UdhWmrf6GmKoI4uL3MPbkSELFWpC7EEFijeL73Th3MtDPP83SEesge8s0jtihZGnBoDn5U8/OV9R9nR2CCElFBeUvoblFTqjlU1AHTWEneYt7zsH1YR8wQUGXSeKlvCRfSzAWeb+CKj/r3/TYusjxfflj/R3Vu+7BthVbhFHgAzkTlA3h4qkGWevqsyqyBsCH+WeLKTnciS61K+9zuOt3X5ozA69Gxm/7O3J9rnAlzgwgnyb1rZzP3GHny+xb/4</vt:lpwstr>
  </property>
  <property fmtid="{D5CDD505-2E9C-101B-9397-08002B2CF9AE}" pid="43" name="x1ye=22">
    <vt:lpwstr>gC6ipcVtXWPxQYZqSYo1RAq4z2w4U/G85R/+8QYDO+Tkg7BYa5+nDNTjGKvJtI6i+XMNgYEMBW/+Z0Sr6KVryr7362LUs9N14/wJIw2u95nH7A44XEYMZ5IcR2V7rbQssmAQwCRWTG+Xu78rYKcwGG4i4yDqbEbkwMyn7ZoVkoXz8b88yMwcv5vzcuPO8jULWWVNzMRkXzt1hrvq5rvYN0STsNJlIDH+0nvTZMmIPXeGgRLsMvl6yxKtNT5ZKZR</vt:lpwstr>
  </property>
  <property fmtid="{D5CDD505-2E9C-101B-9397-08002B2CF9AE}" pid="44" name="x1ye=23">
    <vt:lpwstr>Rc077rdav/s7mG7EUb+iMfmYYJV7m7v/lq9QMOcAhQ6z+HQ9CdoAoA7RWFfri38IIR+xrJIkfEMtbZUehkNkqnr74mlbz+gpmVIUqib3iV966c4LUuBhkgicEJosg3digq9UmJSShBIspxN88+DZW9FRyr2SB+gen6hmeEUmh+48LdIva8z2mr9O/NA9RYSuM8MoMAZmQtrM/W/VxN/XCJcQ5PA1sX7S/K+Pz0b+PAC6ySkfr1nWH8kXXwPgkUc</vt:lpwstr>
  </property>
  <property fmtid="{D5CDD505-2E9C-101B-9397-08002B2CF9AE}" pid="45" name="x1ye=24">
    <vt:lpwstr>SMvPhBYny+ONC7aP28AgOmEh+8Uh0D4Y3WTEMD8KyVEQGE3o6grMUUNf5iix2mVWM5neCFLXZIA4XsrrZeXQBRPs9CebY0IIYSGz4ESXx9SpPjzqOzBjMRBtNyT7FVN/gash/bxWlnmvsDRou1KjMsPFGFzfB8XdlH0l9h2xeqlxLP4HdVaW2ddigEL3SoWjalHBuSnYn6PxETjzGy0UkkCb9SPzzT+qJ9JR8fWHIYdVvZ2nrkTl+oFBR+8kmil</vt:lpwstr>
  </property>
  <property fmtid="{D5CDD505-2E9C-101B-9397-08002B2CF9AE}" pid="46" name="x1ye=25">
    <vt:lpwstr>l1PWvS/PsrWTq+BMVIUZ5wLHGaaObR0rsLaTwCmlY4e6S5+IAEqfQps7Ubbm1qj/1LhvtbZTWs+V29NfK+0Jk140vLh8sXGEejgNnLUGoLzN1W9jmwCJdgHGgCiYm1dfgrDbz85N0fn7v71QvelT8cjxvLfNMi3X/huqFf5zfN2ajgBRzLGzXyX+NO9sSMuth5pMZooDNujt4HDYei0Ne8fewRnXymd8Fnz7HbFDNWDcFy6MuYM8pvFXfhM2hVD</vt:lpwstr>
  </property>
  <property fmtid="{D5CDD505-2E9C-101B-9397-08002B2CF9AE}" pid="47" name="x1ye=26">
    <vt:lpwstr>gFf2V5Yjc78UxjDGc7vrLtEG+8IFXThtZPoP7fvoZNYAj0xUFk7qZHTI5+Kd2vTYs3GOjbtg/9pAjwwVz9wY8IwWCFHz9A3CaIlCUo2ukbfZ4W20WMMM0jtkasH7ptW8szoIoagaazty057U0DASztNImAjiSlEBfD3oMT1RQ0y5RPLJ5BMhHLUufuEH6GKAyCMGxpwvZYeROWRn8YNaGiTiwPIB2aogw6QlbbFib30Q2+WVVUQWsZM/WOPcuU2</vt:lpwstr>
  </property>
  <property fmtid="{D5CDD505-2E9C-101B-9397-08002B2CF9AE}" pid="48" name="x1ye=27">
    <vt:lpwstr>YnRVOdJu2rwDOc4pTf8PCCicsdWTAjkti3oodpYu1CiHFLoH6ys4diZdvy5XWdDGDlEltelOff+2hHuLZe8dh5ouYn3mNq+hjawWKB2TdclozUgSt3BdSeEOaGMjAA4ivKk3EBTOaT54mME34mpckqxmECaIQaMO2u9NJdm1VJIIS45z7tqGM1Xi/x+Ly6X7wQ4qPSl5UodsJQx9A5E0bBsuKdLykepuCxRBtevCZIVs/MG+zC4Y0F8AkF5eqhQ</vt:lpwstr>
  </property>
  <property fmtid="{D5CDD505-2E9C-101B-9397-08002B2CF9AE}" pid="49" name="x1ye=28">
    <vt:lpwstr>IXBLM9IDydbp7Mxrk1qo0Et4zY+zzfvImmOQi5NnzWfHeIS5ChNpdKTjkSn7a58/ZkHPv4a/tGFY3XyT2uAea7pttrOGbyErNNRAX6ea9VngtJ1Go1B8AQlfssEkR3eb6gB2tW1pQPLahkK67iJ1rYjcZC8E9eJUdxpICeF8Z3244Z6IkV/aSwoqYyh6CKK9QktNnkp9KfRTJ/zEHkZtFQ3ZzinS/1VwTNx8/uhX8jWF5U9VlnjbYU+/tanKe/v</vt:lpwstr>
  </property>
  <property fmtid="{D5CDD505-2E9C-101B-9397-08002B2CF9AE}" pid="50" name="x1ye=29">
    <vt:lpwstr>89BVh2UXOjPmSiH0051aIPo5KckrLUf7RQqXy4acOLaOZvShOile5S/JX+0nMOmZbBCVXdnAw77t1ujnKEEmvum2N0lNysV61eNmlcprt5Tt60MwyljD/Ps2mRB7tVGKKq64O2smARLXeVzUhTZ/uNxNsbmXU/MHlTxbiD/R3hK8uloWwyk1yblcEk409lNNkH1mDEo3mI+xb0+xba5hOTOrCD5rn2jamHQWxG8XAJBiXHYffP0GDtGM08Tbl4K</vt:lpwstr>
  </property>
  <property fmtid="{D5CDD505-2E9C-101B-9397-08002B2CF9AE}" pid="51" name="x1ye=3">
    <vt:lpwstr>JbBOhk01+DZUMKTGwBeUiHqnBj8Sr+uI2cvrwUQDegtPgfDUdBsBp+97NThKpKmXMyv32pDk6D92byNFZQWys50Yrf+gWIQBocECwYWCdg54SzU3YXrIua1EoNVkP8ZZ2lYLR8l8TIaOSV5wPQLxkEE0M2Qa/CHFFxBQvMwA68DMDABoI9vTnT1HVmUFxZrL+fUv80bxU1o8zYfM5But1k0F5XFn5Va7zQjf/P9xvC4nAfyPetYeE6APkIXRKya</vt:lpwstr>
  </property>
  <property fmtid="{D5CDD505-2E9C-101B-9397-08002B2CF9AE}" pid="52" name="x1ye=30">
    <vt:lpwstr>jnEPl0ihvuhHAkz58XTs1XIhysC6KgIez1l8yfPXpCrcLIHgy2bPCh8lYlGychpIUu0J7J1RQQQZHLPopj5sj53S72cPvya5OdK9y4BUrPwVLMlvURiovx4oPHx+v0afCxm5av2/fm7cxb6GzOtDZUqmHasSQ4/9tdAoxOVZI98Um52F2Ib4eZZ7Efav2/zD7QdnTPlumOahgEb5mh7eNDf2eZy2dWVloPPbBqe37uv4BD4hpa+Tnfpc+d9rh3i</vt:lpwstr>
  </property>
  <property fmtid="{D5CDD505-2E9C-101B-9397-08002B2CF9AE}" pid="53" name="x1ye=31">
    <vt:lpwstr>qdhEsXcx8BynOebKXgXuwql6aqwbp5804GORsIMjO7f3+vOf2FhIWxM25qj59pq+ZzDQGjcJ6j4FMSeCmQy9tVs/EHNx0ihgXAyjHKACyztEjSsE953MqbWNeO3RQqjLbjrRYqT55JmswUyAiMdR2XJAPeb80HI3wbciIDVNFvVHgl9t2maoPu74FMEdxOeZasGEvJNKEr5GvEiHPCu9OjozJuCHOQX0+vmpx33V0KplqzV7RyIgprm9kV+1M6Z</vt:lpwstr>
  </property>
  <property fmtid="{D5CDD505-2E9C-101B-9397-08002B2CF9AE}" pid="54" name="x1ye=32">
    <vt:lpwstr>HX0qu82bplxzHnGZlhSPOkmWoKW/9ZlBE1eaM8DOa7A+BmVYcJXkautvtLH1B5ti/gUXKLJbpd/KDLuTP9wPWQXILdol4H3kd0G5fKFGc/X6M5m+ZNB7CT59cpDnV5h3MlfJoSxL9n7dxapjcheHSyDffgqSQXjGB505JykTbSqfYKR1/IqhLUpXGKJxswFsAeviEmNQ4k6DteuuHj90LJ2aS4ZPq1g5C5OPQQk/GGUxla565N5lBtEMecxuVpm</vt:lpwstr>
  </property>
  <property fmtid="{D5CDD505-2E9C-101B-9397-08002B2CF9AE}" pid="55" name="x1ye=33">
    <vt:lpwstr>IqsXfv8Xrwb1ufwtHVeGkJgmlvt7PIf/6dtYpngA21RNHzxaWyMqnLAZpjMAFu+Bv8sbb2X7+RNPkPKAc/tTuw3/2w/rDRi34btINknbV+vvpOQEsw2AnB1WpX6OuJIfArIsVLOVora5e4l+y5bs0j2enAGfc2wmwyhgxjI8fliLkRjEhs/fvqhHA5LDTTi8UuHKKF/4mNO25/WPCO3drpYJCPfewI/oU07vtNfIyyXGdn4ZEJRCYDwzNPKf9EC</vt:lpwstr>
  </property>
  <property fmtid="{D5CDD505-2E9C-101B-9397-08002B2CF9AE}" pid="56" name="x1ye=34">
    <vt:lpwstr>5vAr60Q5gFZ2Jhn0DrBrN8QPgSi5ZiAwp8LfkMAfVmalJLchQRxuNvqgdg1+KgPkYn8I2QG4Ms8sIf8adwxpuSpIGRmG/ZbrQve/FrUMmnQJDi4fJq4F9H89nAVCm3wpVPI06ROcOcmd3rnA45WHx6YcN7XCbD0tCv1dj06X13V/zvAmdH0OxlA/p9eE28T918eEBP5+82rAk+EPHmZpcqNUu1G9b67ZSE+0vctPSOjgoqqKtMUkPNonDv85oEz</vt:lpwstr>
  </property>
  <property fmtid="{D5CDD505-2E9C-101B-9397-08002B2CF9AE}" pid="57" name="x1ye=35">
    <vt:lpwstr>KK/fu1+xgtn5MQdvd7GhmqloxB5mBNpEAimEKppcAC2jYb/OoGb9ipkqSlhkidytQzlgWcqkyEV5GEOldZ2Wlep/rX2NzMdFS0UvLYUQJi5pB5qZDm0/PXpuny9pK1FDF1/TAPFp6Z3h8lSq/Zz4dyNz5gVxp7rbTMauocmfr2Ghu38Pfg0oU89TKJH6oe3JsuU0fascq1QR/KCSx7nzW/Nk9ojcWFFpuq43v1UVAzbpwqJmy25ATtUSHnW4IK2</vt:lpwstr>
  </property>
  <property fmtid="{D5CDD505-2E9C-101B-9397-08002B2CF9AE}" pid="58" name="x1ye=36">
    <vt:lpwstr>h/w24iVzqlq//urG9gFsqE6v49A/RCd+DCizw63zdNJfeu6gHLZq64yK5yWqYBZj9FUb5JhOo8NL75N7JV0UbPY/Yg7UTNTJpRnXIcLVHQvz9+W+mvf0eX+o7cYLCS5ohMDpReWaHVgggtjwxjSamh7+VKsI8uoSIAchwt3+1SWXmGLiLC9GhCTQcMmUtpwChVmEdwuCyJy/bk2lIvk1wX4/0YfkaeXXeNHluFLRf6df3JvxkNuHiIpq42Mbsxc</vt:lpwstr>
  </property>
  <property fmtid="{D5CDD505-2E9C-101B-9397-08002B2CF9AE}" pid="59" name="x1ye=37">
    <vt:lpwstr>BCuGfPV2/baDUIXpntaKqpZUJsAYjkEXaps102UZrlXPP+FjXAGiO9mzpU4QqDi8KH9IIxLGtbgipll6ibO//mHuLcPCxJ+qVW29aPxyA/uSJHzaHnmf1zQ3ivKz1p72qQEMkcg53ynARuRYa47BKdgoR9QcwdfS+GEBo9ckZz98H3TNldLeA5slgHdRfl6wWpqsQFypTNKA2Dv/VzwJadqiajl06bmUHA7o+LVgRd+aDq/NZM//qkxBhc6T+Eu</vt:lpwstr>
  </property>
  <property fmtid="{D5CDD505-2E9C-101B-9397-08002B2CF9AE}" pid="60" name="x1ye=38">
    <vt:lpwstr>qiOTMjzMuWtkFjVce5PjESqKtziWWdtIaS12ULPGgI5cYsDAhqd8jzm+DP+5uHo/rzR5MG8v78Ji3sGnwn4d1fiyjl/qDQB/nNUXY/KCZZY/qFudjuZ6ihcDNAzPwwQtSyjLDVM8MDSflJi25V6ywHfvkXTYHySmf0OExerzJNTsClJn/wHhebnvs/4mz5X1rEC0+Nb1dqqRfTnZRXHdH4KOQLaIP1fNLfndTL8SNKknQKGc/y2h9iNaRYw6k3U</vt:lpwstr>
  </property>
  <property fmtid="{D5CDD505-2E9C-101B-9397-08002B2CF9AE}" pid="61" name="x1ye=39">
    <vt:lpwstr>gTw2mXn73Az7CLq/OREWzIO1+i/pHlCbJHuGLZ9GbQg0+UkHk0XX4vTsQ+Y8jmJH375L4a3Aincx80Be7VNz0ELL2haRUkLcngE2PyDyrReBdNml/CbGQMdtdSNEH1oR6OVZZXQwYv7NHcI+6F3r3VDRo9r6jbU+E19lNFAouwVYH+dGY++n6T56xWq2WGfbRg5cyot8cl9H9qQpwad/TYgqek0nkBkIF7ayzDQwxgpOMebuE+1SN9DF/60BaQB</vt:lpwstr>
  </property>
  <property fmtid="{D5CDD505-2E9C-101B-9397-08002B2CF9AE}" pid="62" name="x1ye=4">
    <vt:lpwstr>qmSH8kHe3IFCXaspMbft96oqxuOwJQYcV+tirxmCPEICt/WvbGqG+f1lm6+37RW+tq0Kx/fQ9zuVxYWz4kMFzYVb5NEm1INt4+T42+u/vxp9iNKJZvww8gAT3IR1LXdudwxVtoGRgo3xyVx1Cg7xir0JBSE0R+/xBVUl5ZVBkqmgjTTRn/DvBF9CpYDaxl3q4H73iXOh2YvIJBRMTj1ypwW8QkpxfYUjpUydBCsWjqdOqo07XjsrRMkjeDlqGjH</vt:lpwstr>
  </property>
  <property fmtid="{D5CDD505-2E9C-101B-9397-08002B2CF9AE}" pid="63" name="x1ye=40">
    <vt:lpwstr>tI2bKu3hkyUCDuy1sFMm3ZzcOzRbF6jD3P7LK3MMJS76Un76/LNzMzZYDHKhJfmNRHJMFCUxdndd7hrDVkbvUbg1Fn8i08i/K7z9Y+MNd/7IwiJ9nws1QtAmWUymqMwyCj6LWq90cDiOPuk2A+rsw9aE/r5ngq/iLOo4xB5UoE8qSZqWmXFwAKr+NGHAzyreDRfhffXgtrvLdmIDq4Y2DhXGIcQwK+ExI+tSNfzo2HzFBwAFM/eTKXFwqY8AEk1</vt:lpwstr>
  </property>
  <property fmtid="{D5CDD505-2E9C-101B-9397-08002B2CF9AE}" pid="64" name="x1ye=41">
    <vt:lpwstr>MdAs+8I0wDoR8mKv+S6y9K+xguawgM8XBxugKYB4YdroFsRyX5/RR6V/6jG25YFahvoMvUcSwlRVzGVFKh6gsstkpTFRDlRumk7/2YydFRMnAGgMZDHP9Cv9q3Tb5jgw1ZJOY/CmaSGMJ7eMHZg2fPfSVh2XpPW6hQnQz3GfqEYDj82fd7JN86/05w89cyKikAigphPFdxK0VKF8VeOy2vWyfpbrMx9nGWM2eFfmRCWTmUtt/YoB4jJe9zo2rLL</vt:lpwstr>
  </property>
  <property fmtid="{D5CDD505-2E9C-101B-9397-08002B2CF9AE}" pid="65" name="x1ye=42">
    <vt:lpwstr>r54BwXR3mJaK3l/qi/E+XUDO0ymaQRropbc3xdTK4CRx78tKzbuShCYxgl0j4j/Vff1h6YWb/eeHbbjtshSdum4TlvQW9jUUEluUblCk5Jf2UBGFWaVHS3YzZY9Uy0d84BmaG+UuNwIpszsribP8PGWKNHuDlNKCWN5Gk3SsAosk36bVttiyzxtjv2DeOVCEkkj9Hij3+HpzDfG7BDmreu046i92f5UJ7GM3/1Z3yLz4DW8cwaXShouTYv8l4IZ</vt:lpwstr>
  </property>
  <property fmtid="{D5CDD505-2E9C-101B-9397-08002B2CF9AE}" pid="66" name="x1ye=43">
    <vt:lpwstr>tZcRW604mHg9hz0+paJ9QtXhamuQH/JORmseMlw9M+A8VMcjZ5CDvIIhSOutq8CwyfeQsDeB2zO8uayFy+3lQjNsyz07B6Qr2Nt4P5qXxpGEo5udW9gZtubANnCYT6D14ciNgvMuEZ7sN9hUs97LoG+ysFGPa49c4HHPZZoHH83VFkGdyGs8W6y4v7IO8unGm0UpyCd+8x4qtsu2i7mqYtTK+TEOO8JWTMgMCPR6XZzJ8O61X/44cGqlxY91eGq</vt:lpwstr>
  </property>
  <property fmtid="{D5CDD505-2E9C-101B-9397-08002B2CF9AE}" pid="67" name="x1ye=44">
    <vt:lpwstr>Xuel5NoerUupdIpmlKYGCa00j86N+b6aQ1Ljd7wIc1uRY66A98McV13Gx+XVd1Oj93K8oyWbTEVW8kO9/xdJewf0cf0sAVmCF/y5hE6uql5sVcN6vssb8JYTAQ0a32WnJL6SHlrXcAOqpPk70PmqBHxzb40OZeXxhoMFlL45Ru0WOCQm3eZWxFAzu1gQj+fPFl1uDgBfhL6PKintCQoKWrWp93DvPhBsNaXBbdeyUuFiA5Xr6DVsaAKJYzgkKYi</vt:lpwstr>
  </property>
  <property fmtid="{D5CDD505-2E9C-101B-9397-08002B2CF9AE}" pid="68" name="x1ye=45">
    <vt:lpwstr>EjnXn45KKGkr4gzLh5wmfBF3DZCN6igQ6Q3xh2d57IERznTuwUS0j/gdFXbJ514qcM5pyPxJwfVKacg0eW5DY/ewil5u66e3aGZVPaJpqT+X8GvsxR47OgKPdgtFRwweVTBllXADGWbc3Fm2NkNK0x8yUI3ZsDhZwM4inXu3OjyYNEHZsC8rhA11FBCZvtXTzVHpC5rG7BrUizMkw+8N6VKC0VCuc2rO/7jVb6jabU3ml1T8aclXnTzyFJ2dVaC</vt:lpwstr>
  </property>
  <property fmtid="{D5CDD505-2E9C-101B-9397-08002B2CF9AE}" pid="69" name="x1ye=46">
    <vt:lpwstr>8TMgnoudot0VxRNIfrQNokjSYdetviVx49KJv859n9x7GEWjyPqG8p6xxCFLJvGLSFdN/FpIRUFsaKIAMgaS62J14tpD0QP06GkRkpEBeGRcuXeQSHwvqSRc2hHuVTQU2MD4yfoo5FEKmUJIkkx1bqKICwHEI1BW/bTydUDQx595Hty51lNKx/6HmG/79mBNU+ixYatUnVwHQbE1JRdcz0bdSd25ZUeONNVAlKTCI2TulEuMg3oWGQs5kyJbz+B</vt:lpwstr>
  </property>
  <property fmtid="{D5CDD505-2E9C-101B-9397-08002B2CF9AE}" pid="70" name="x1ye=47">
    <vt:lpwstr>aykhavjyIMRMfyxPwh5hTKYZ9bCyyqOWyaiPl7a9Cq0j6N2S0zYNlKpWJoL7+iAQ9MmAur5miHbqO5naf0FV5ggddkS0qoYLLFTWOrbj9UIdo7RnvQfY3/xiqGMJpAYQGeG+jbWagmYD9ynSMD5WmFbs01l8Oyg6NW2s5PDqlePLKpYa0g/Og6sliQmbgE/aU/+TlB2o+CHu/cGpulgcuf8SAcbqwkRtwK+PHSe5/xyuc2OMjOpfGqgFvGkn/p8</vt:lpwstr>
  </property>
  <property fmtid="{D5CDD505-2E9C-101B-9397-08002B2CF9AE}" pid="71" name="x1ye=48">
    <vt:lpwstr>/xEdWxANDwCpL8Zpq8NacLvJSg+mXTVZTkPSa3BSQEutsqD6kIBk1oI6Ba4zBM31lyTzxrqki25vY8qyOX88CQ1SiwgfMV9vz8xV9URwnp94CYgYGIxIJii6g3wa0qGZaezb9KfQ/JlrfjKSdb90o1WKkY77701O5rlPnEe52nLAtyveunC4m7j4NW0EbRfqST7H+8j9NZUBD9/SCzzgNl8g4fck6OsBjbQy4JZUFIjBbyVmiIxxeYjiTNBiPNu</vt:lpwstr>
  </property>
  <property fmtid="{D5CDD505-2E9C-101B-9397-08002B2CF9AE}" pid="72" name="x1ye=49">
    <vt:lpwstr>vmiMAThqreWlzUMTbzImrnw0NWRtSVuAfKtv1zSbhd7scp4XphGAAiDEHvUyTatp/JSiYaNFDmg2G12EoGmROL9hhArCQ6d8TI9FfuR7akwXrrG9VfEWM1M+rWH3RuoPvOxjFYpsbUTqaETTY+4lqSfozS9RPCqdBVgRrw/1ZkH8Cytf0gDSNwpgFOPaQUnDjzG99jfgVofNnhqN7iKkRFZWoHcpKmqI/hEavkBsYzAJReD2ARlxwcAjTRaLuRh</vt:lpwstr>
  </property>
  <property fmtid="{D5CDD505-2E9C-101B-9397-08002B2CF9AE}" pid="73" name="x1ye=5">
    <vt:lpwstr>ANG2HLeIzWA5iZvFpaMLOHUG6YykGU2FXzHH27xKN2jPvoUwOUK9UhPvDF2lgfYvgL0EfQwnksTaeyV46NvqUd8Ko/d83UjF+qeAg6Gltme23HxEfBIR/K/wTORz6jRO6ZE3O+PCvqCpEG0bek2B6xDkngKsOjxjSgQa+kK7mXXGzWg4MjW6q/yMw3AzSgqQrH6mrs6m/eNqzQR6MbnJxGIPFxaQio6ZpjmGTey0S0PP5DKn30CRNSauZy+7oSS</vt:lpwstr>
  </property>
  <property fmtid="{D5CDD505-2E9C-101B-9397-08002B2CF9AE}" pid="74" name="x1ye=50">
    <vt:lpwstr>fTqGnxR/ikt72By+2ibyjLlG3a7DwQB1JB8ewyokvsZEe/XZ5+aWx0ZKPL8u+xSgD0xxBnO4anlhfTIPZOofkDDkNJZE9hMwVxY1H5fAf1aGnjvYu3YKDkfWB3bkO2eRVc9b4TjnkUZnAkfmJk0xPEyCMnw/oxJm1Og+HLL7rA4WLbq9h3lxlJVD7NFaSkPfBF7Tkbg0cdkedPPsfG07Wanv8glF+x0HjqBhEAi4T7UHi9aK7SNzFdqO/nPwqII</vt:lpwstr>
  </property>
  <property fmtid="{D5CDD505-2E9C-101B-9397-08002B2CF9AE}" pid="75" name="x1ye=51">
    <vt:lpwstr>Cw1MqU43GqIoQ/bP9H/6ak9BftwArwQ9A+KVuprJzUiuAKZF3ebfP4IwYpzhpNKu2unhl2aClEn9lzYH0pjIkqZ0Dx0+nr7Ajdy8vBayFr1l1Byskl92YSaZBKbT+i7gDJ4jLqVe2s8vRCVRLnCQS1SY8tccKpozbY9xvxMD8B8atjev+1PRBWWTZH9PLBSbycRlWeHXWhNnQizmAJdivvFwbaceb+O0sQ5JonAitHd6s9CwSYRvGRG0i6t9e+N</vt:lpwstr>
  </property>
  <property fmtid="{D5CDD505-2E9C-101B-9397-08002B2CF9AE}" pid="76" name="x1ye=52">
    <vt:lpwstr>RIrekn1P6BLA3JgZ21Rr3CXOpxKO+S21Rq+3jJaDVbMNpBXUVm9dMmFdTVryiPYUxlO39BKszXrPJKdY7lvpIV6nNTU6LsX65uFBClrWWkUUGtmQ1MbVgscJLWp/27gezweVwe4XbB6Nld9Q+ko/vw3pXadn8fVRI85pTX4mwd0ehfOt4XOgNlk4xWLRoLMuIcsIIuJMnSNZjtsiEX9sf8UfCyEauO3ir/McJN6aP97pn1snrsYy0FQYy6YqFln</vt:lpwstr>
  </property>
  <property fmtid="{D5CDD505-2E9C-101B-9397-08002B2CF9AE}" pid="77" name="x1ye=53">
    <vt:lpwstr>Cl094XKOqZe+NmQBtRitttvMZoOLBwTFrFpjz/p6s9nxFSLKPOjJQ1lw/kn7S6tQjn97fgf49elBy0WH/qBlr/+B6Lw6d5wktC/fXKgJA437XtxubUQbl7fIFy/MsJwkbg+a/u6FU78jO0r07VgKyEbGNthsOHTut1p+2fbU+HgB5N7FNL6uUGZu4aN5UDnDUAv5awzVhfl/+rPxXynlVUDnBaTkIqBv2V//eBUul3vOxwROJGulHVhkn2yy0W5</vt:lpwstr>
  </property>
  <property fmtid="{D5CDD505-2E9C-101B-9397-08002B2CF9AE}" pid="78" name="x1ye=54">
    <vt:lpwstr>PoZCip6qQkMrp8qVnGLiRWidxl4ELj3zWeeKM+Fzjr6DuW6w46FxxJ+SuliMDiclpnSJaB2eKRrrVytZ7m8XzQa3chfZ8jHv4DVdS4SkAvP/Xp8R5biDpayOozhBqATeki4RJLhT7CMzmR5kkpst78vbt6QNUxjIFaE0a8iyPNRn4btdAyyDT6SxpNBhEIU7QgKqsusS7d4hkLDvjMG7bYHeYXIm4cdifk7cJHnK9szyUQVkevAD0Wh0sq3g6+v</vt:lpwstr>
  </property>
  <property fmtid="{D5CDD505-2E9C-101B-9397-08002B2CF9AE}" pid="79" name="x1ye=55">
    <vt:lpwstr>YWsJVXjb6xVSp2/ifYJbTdFhKPVdXX6WJUFDehY67Yqsu2sCDACUnuLrGnYQDIQcgjVLxvlyGkwYZIVUAdUwnBKjHsv/C//A0ZMfyM2qhhge6L84TbP+8vx5QDYykjjSLMi9suqxAkUqsfOozGmnc4FYcw7buwbCI73fa6jqpkjx5tvSjEE4nlpZzE1NoQkmA033saC/TvoqCGuD3Udx6ro6bTix4npwcZX6DHWcd933IW+ozVZ5W8jddHS2FqV</vt:lpwstr>
  </property>
  <property fmtid="{D5CDD505-2E9C-101B-9397-08002B2CF9AE}" pid="80" name="x1ye=56">
    <vt:lpwstr>C9hP6NEUSopPYsb2fj5JcRwZo+WScQrYysMUZpCoEWUW/vJlWtDr/NOY/G+c3z+SQcbNk4xnYJ5wGv13Mmc3ux+9YIJIVz3OagvxXXARoMqcNfUNplZama8q8XHU2JvwK9GU2yt4mmWCmM4N1Wy0I4aGgZD+8bQZDu2w8zhj5/Ob+kIq649Hv4T4HLdjnV4d/lZhRqqgRjG42iPJEnz+wSPtTz2V/Ou3HQzahX9LWjv7Yx/4qL1d31hzLwCQn5k</vt:lpwstr>
  </property>
  <property fmtid="{D5CDD505-2E9C-101B-9397-08002B2CF9AE}" pid="81" name="x1ye=57">
    <vt:lpwstr>Z7Ed3APgr6XOMxATmNNk0rOlsKQAHtyY9ZShlWg6hUjrf6tTjPrTuLdVB7TjAJpCylvBVg2lx4t83gGji/40+cii+lRzSeuHg76CixGnrxIKkLkCZjMmzscZ8txx3xYzg9Byf5DGQuE3ntpyt1Sx+Kv9hI12NyEhXfwCjB1b10FX8B/fSt+RKejxkXcR+ODnNwqyp7tMub9L4IVKV15d89PeQR3sdJ8ORc3w8wtU5BLilzVz4H6T6zv3cg9usj1</vt:lpwstr>
  </property>
  <property fmtid="{D5CDD505-2E9C-101B-9397-08002B2CF9AE}" pid="82" name="x1ye=58">
    <vt:lpwstr>J9NyQWL6ULX/h2Ua+TB6a9AuQHqtrZ4XP33lugaJ1BmhVqrkx7W0AjPWyaSr+wqI2M5vDXpy9U5aLPiDq789WO08L2wEIxtib3wxdl9ER8NEE70tl06Bq+7+hwa3zinsCyuLoAEDuFuqvEoEmB6rtBCZokLFZACJCH/0UDnFuJGvdZ4taGpe7f/Wx4V6gl3g3D1WlHAG7WfcCq6KTF2v5KhazmtVnTRqB3R5FbNG7P7Ixk4bZOwKJDspEbhzHeB</vt:lpwstr>
  </property>
  <property fmtid="{D5CDD505-2E9C-101B-9397-08002B2CF9AE}" pid="83" name="x1ye=59">
    <vt:lpwstr>rho7E8j+1z781rLsxLkT/AUzRoNRjgM60vRzv3e44/gdQ+xbm7ApP71HlJsO+6qv00TvPJOEZthJBRIGYdoMdmRjjLhl1NWJ8xKaI0m9IaVJIs73bOU3Ic0v1x4VJp3NT9LMliKoD4vtKDKrQ3RoL+t/IxNDqQJH+B5/HasKoKde3jLzAQGyh3XFWb0cuMNiqUv/kR961YSru9o3t0hwfi8+CNfWM2wc3Z1YwIXXmNSi75ddJ1yBabggNL7XXE9</vt:lpwstr>
  </property>
  <property fmtid="{D5CDD505-2E9C-101B-9397-08002B2CF9AE}" pid="84" name="x1ye=6">
    <vt:lpwstr>dU6XB5TrEEiZ5Ea7QU/4hml/kb2z850uJ3WG/84fSAl3qf/CV4IPXxgTmZ4nb52soy6y2kxwIxvA8JM16H42+/p8TsDbLAR/0fhY7QJK/E5tvEb3JUesZAXH+M2OCXy/dj8eV6YCxVqCvx7+2TJoUpAcKHQHtndOp1ZGrNlkmimf6eSJBop0JGmIa6tlIvHW78LXOn+STNnchbLedrN9f1i9TpjCX3gLsmhlN0j2LeDyY0exlzDbdgsJa7meRFe</vt:lpwstr>
  </property>
  <property fmtid="{D5CDD505-2E9C-101B-9397-08002B2CF9AE}" pid="85" name="x1ye=60">
    <vt:lpwstr>bLL8s3wPf1V0Ps04eA28C02cmc+3RWbRtFeMytGw93FjiUsc6dKOdfBYOOjBZMb5wbU9q+zzNmhoVg8FQ/y2usixNoK0jMx32xGtWfUlmaPB9cuaBzT+pBqubUL1s7INs8cdwvDYqgeh1gbtik39Ob1a+F4/NYLCxPJro1UshMOBGL0G/0KSM60axNRWzYuwER7uL76EQTZ08ibeRc03tACm1PIajKA97ZEfN6Fd9enm2l4k2HRenqOX4djS99G</vt:lpwstr>
  </property>
  <property fmtid="{D5CDD505-2E9C-101B-9397-08002B2CF9AE}" pid="86" name="x1ye=61">
    <vt:lpwstr>w/980uOGrCrI342MgtrvIgD+gD+89HqrQtCJygtKGuwnnC0PfQNkxhEKwEimCblqjrDW/2qUtqOZ5ri1FwMAfbyhy1fmAlcwODk4XAfQD9ifpEboIo2md8gB8HDAlxu8uU73wGwGl4Ar2s2vMo8qK3FZycfQuJUli2mx3UVoCFZ+NMFlkUBlzmt5n8cgbSj1Yzuej7z4G92dFAWPjKmCmorA8RkG07oIIQB75GN1T7G7eS3EMJloStd9G1sBPol</vt:lpwstr>
  </property>
  <property fmtid="{D5CDD505-2E9C-101B-9397-08002B2CF9AE}" pid="87" name="x1ye=62">
    <vt:lpwstr>qcdUbFnF/xelSuH8U4f35KmU0Nxu5zxvnmqd5GOtt+fkNS6ozTZ57Z0ZsgQcWYl2Mr6e0nrHoY+ka6385/pRXYLJybsoLnhoF/zdZ/DPkjE+wjupy53OSCm9KiV0b/ueiQ9ddE+2hd7yUtMsSEMgaEmO9lNoS8Jie9HuIJuACp1rprLyEb0s5HydaVY/Tsfwx4/wxz6bS/IBZGMlqSOSdCPsJPVkioXBSB4vImszZQpH5uv5uRgs4G0IS5m9yNr</vt:lpwstr>
  </property>
  <property fmtid="{D5CDD505-2E9C-101B-9397-08002B2CF9AE}" pid="88" name="x1ye=63">
    <vt:lpwstr>o2b1qXxbjcFJQjuwryn+3aalMN0tZ6X/arp4Mdkd26jSqT8UTsRXtdNNnvk4cRGaY4Lcro7FA2nNDl1XlcHkehd3Q/86BPbi59GAWrWVs4tMkyZJYq9VNSfxvdetnJpJTH8xDHRiwyM+bDs9KMYYomaQmSHk7v3ZFss1foz4ooQdyHeB7tICvIgguMPEjP7wk6GAo6CWg3moh6VUaPXjm6ihF4BnMNAj6sbrWfcTYmj8688HTCZKzKpLRWd5oL8</vt:lpwstr>
  </property>
  <property fmtid="{D5CDD505-2E9C-101B-9397-08002B2CF9AE}" pid="89" name="x1ye=64">
    <vt:lpwstr>LIBtLLBQEp2YHZrhPv2ZUJBfF+ztWJ4y9xCuOpNVirzhk19iWJ4ErDuO3KuZuC4+FkzWxoFXwTEom2vA8Pe7dPWRAFVZO+EvBz1B0RhfWP/YfPvCOjyw2X5kLaSRucQed59I1jN2xbsVmKTURIGJ197Stj4+hmVJt1Gj5GhOE/xvgltQzP61Kmp58GCye6exOFCEUGbd4d05ATJZBPBmbo41gal6JiS1+Az4iD8dLtQmfDJ+HNvUwxBTQ6/kt2d</vt:lpwstr>
  </property>
  <property fmtid="{D5CDD505-2E9C-101B-9397-08002B2CF9AE}" pid="90" name="x1ye=65">
    <vt:lpwstr>LQtsAvn81cNbATA49yDNw7tg0/nzDyxtN0FClpW2hngFoZ6Z1HqYrb2UHVomwR/69OHdDnkbWnVDS8cQJy1bdUFfrB6cSZZ5mmmz82XFjuhT3k5EU5lKCRlDXzhnqCybWBG5ZiiywbiTquZGc50gySM4/vy8YnnZ1wqpm8W0G4occ5npWv3ctdx4ySwi96U1JPXUMbSJRV+LFHNU3snTKSZNj/XsZBaYe+pF7GmV2a9gLb++VBIOg+CrgCCYLAx</vt:lpwstr>
  </property>
  <property fmtid="{D5CDD505-2E9C-101B-9397-08002B2CF9AE}" pid="91" name="x1ye=66">
    <vt:lpwstr>CRm/NjdvNTRocJEFMkFzAkZESedqECPcrf7Wl38x58qllxw2vI6dsS0qN4JhqGWsAWMN57T0Ea6odf3N138FJuRkTsoVpo2woIhrpqwRqz/jgffkrF+CuhE5D24JkqZFDOnfrmDoMhimDox16eqf3638v8X9EwNUaq6yHzZug+Go+OR+gnSrquOHjnd+O9/s39MaZ/TsTA3ruXz3K0yBDFcDmFUzWdwyvVrM0e9sy/is5buVUoiqIfREFOxSvIO</vt:lpwstr>
  </property>
  <property fmtid="{D5CDD505-2E9C-101B-9397-08002B2CF9AE}" pid="92" name="x1ye=67">
    <vt:lpwstr>Wc6QAQRRQ5f/7Bn3HhkW8C5e68lBOq2I/Wfc8wXOtGcX57cZryyAXDyqHg4Ww0IAY59uQ5OqUBRCxdDHp7T+8V0yp9Jd3V6diIVp7SwFxpsKnZ+tolNqCmT8bC8fQCMLw7IsJo8MVr9UOAkM4xuFzp4PwDSc+ADy5vYbk4mDTV8HZKU05C12Q8uaj/6I0XtObwDxznnVpViKTWdUQoREc6QGlyL/7WKY6c4U0RSm9TKC6ie5GyHo4tr8Le+Ei4R</vt:lpwstr>
  </property>
  <property fmtid="{D5CDD505-2E9C-101B-9397-08002B2CF9AE}" pid="93" name="x1ye=68">
    <vt:lpwstr>zVCVFGJHAHMpY45HwYOCy0g7nmxyzDwAtvJY2Cf1rdPBv7TFh0XXUWANhoeyxQIkfHUC6a4Ain47PrTEB7UG3SIQ8d4/cW0Sm2XSvxP8eHUYmjmP5fUAbEULe0mfGRlNizCacjbyAIon65g9yAKU0nNy75QvZdvKrZ40D+BUkDaVyU3cvADi4oZ3k3xExz9Pmw9HGGjbKmv5+ruKHVj674dwOFi0NscCpoexLMB6gvxq+KyTIJD3RnZC4aUzlv0</vt:lpwstr>
  </property>
  <property fmtid="{D5CDD505-2E9C-101B-9397-08002B2CF9AE}" pid="94" name="x1ye=69">
    <vt:lpwstr>boGrfXeg+WqC70drOV3X7UL6bf+QddlTrq0hS3FLWoXnrY3i0UH7Se3s3M2o74WYvZGV7IYxabvacbXxn+eqYZVqHTEXqCvoYuuKoEFY0P0JRfAenlQqT7TDcbUO5IuLUqi56E54J6KlwcJ7ilao0PGAXbH314nrfFXdSShwu4BAPmOJDgjK2HtKdZtyXWc0E1FQtQVyEFT5f3s1zJS7PUF6Lr4x9ybq5Vu2zyeZZ/BaNmiRtAx4DuR/f8F3Ao9</vt:lpwstr>
  </property>
  <property fmtid="{D5CDD505-2E9C-101B-9397-08002B2CF9AE}" pid="95" name="x1ye=7">
    <vt:lpwstr>8TacOj4EJWXvWyt/1EwiD8G3MWU4uwO0TzDTOPeNuPjEU67NhPEcI21i8GyzIfFC1366QRHvZfhMHI33PeXQBo+o2XAPp7ZnBpg3vkP8rdfdbRweSKD1ShrQsEn9Pt36uFExeU0FEbUNbk2zlA/KshMM2ybKiRanGf8nBdp46CM2oZmQCf3dvmuImmiWX1OSnYCgbTU2F7KDji+y9b3kzk/MVwMQdyklvDPF2sTfFcbHxUDzOREA8a2I/6DS2HH</vt:lpwstr>
  </property>
  <property fmtid="{D5CDD505-2E9C-101B-9397-08002B2CF9AE}" pid="96" name="x1ye=70">
    <vt:lpwstr>pvvINUR6OL/P4gKWKmyMYCY+KeLO/evc/q6oXuSpeA1j6/zfMDYd+4vrXdYC6IN+/ycHLmeovnh4y9k6tXc4OUHxSp58b9UihoJudyVXtusKX5bVywUZarQqMdbnSKiynqtIvcvm59qLzx8UH8hI70Crej9ECrtUKj8554N9OkiwNL+mEPYrm0o4rc7i9NFi2xEtiQY6qZIcmhNfHmmOI0VeTp2OBQatOWiOmutqoZr5dE+Mtv4pM8I4KUa9g4/</vt:lpwstr>
  </property>
  <property fmtid="{D5CDD505-2E9C-101B-9397-08002B2CF9AE}" pid="97" name="x1ye=71">
    <vt:lpwstr>dJ4PTNDUIv+zn4assXpP1rg0ABB/dCNhxbBoLdYsQV5Fv14PWQa7KVYRQJwxUvwud8v+219WKbOH7Ou3al66GCQ6/UGF3ubGBjQgVBiaWOyfjHTlch4z4qwTkZux3fByFhlej+sGGwr3ya0R8rrk/h3p61moUcgcj9vsxKX+HhFc+ambPHJRLjv5GCAtoW8i7vGeJ11gJNf6wWXpeSawpHQ0PtF8a2dCQ8+W4tp3PThQl+OuQnhoCakUFEc4sbd</vt:lpwstr>
  </property>
  <property fmtid="{D5CDD505-2E9C-101B-9397-08002B2CF9AE}" pid="98" name="x1ye=72">
    <vt:lpwstr>4CdJ0ywsAnjAz50lgKrAAtOvWG/QdcMgFrDNXqJZ3+V2rnMXK89D7s6aMIIwf3hKjHPHC8qVfsnEZZVY/sVFqX/wBPHpAb1yevFReC4kCiY33pQ79CNx/lu7ZnfI4JgawEKJC3u59bmInxMhgOkYMRbmIoHN5t1+E+tRgF+n0muFudQ4GPKBcmAx2hBGLTqTNEjEpbcJzv1Kw3morHIWcWDzu6YQb7CGIiesKQMcdrEMGmqBNsC8nUpzB4Ny0B7</vt:lpwstr>
  </property>
  <property fmtid="{D5CDD505-2E9C-101B-9397-08002B2CF9AE}" pid="99" name="x1ye=73">
    <vt:lpwstr>6A6qLw1n4w6ytoVC4Q3ohpEzerTjg9g6+k5e620gQcHrEmy68UK8ZFVJNd5UfneihEfdOoVGaXgvPbNrYjGuBLmhaUw7bkZkP9CXroYeOtww89aOP+STZYQfZisZodLZ1XdwjCCOFKBfQgyYG88dxZMEwpVn/snWhXsrHwH5S7vDs7U1ixli6cVsfJ6iogu7hvO0ZP2KUFED2hCkGyPZIwRxkl9qK4O8GEKCXQcWEK73Hk9UsyXMHFfFUshjWz5</vt:lpwstr>
  </property>
  <property fmtid="{D5CDD505-2E9C-101B-9397-08002B2CF9AE}" pid="100" name="x1ye=74">
    <vt:lpwstr>OX6YLdS1ZP4V2g7YK2Ip9qX9xAz2K0KNOyfVts/vpNnPiOB2HC7ywsfw/5qVGtcshcBp1sdcJTi6bXw0cB1/hSYAHg9if0C1JFHLnOe25GMqUBJbJ4ITb6NnXcVVZMcXqzj36JECmHliyaML650vYKyeGcDEQDnr9L8jWxCF0/SD7G7TOLtScn1rNGu+Rp+oSd3ueG9AAcL+CGSqkv/oXeYzw7k48cWzbf+NcuPbfp4PRFKUw6YPajUUbn7x1+U</vt:lpwstr>
  </property>
  <property fmtid="{D5CDD505-2E9C-101B-9397-08002B2CF9AE}" pid="101" name="x1ye=75">
    <vt:lpwstr>z2DUOGLEg2yE5OwWg2jhkx7QWWB8WISzyxEdjJ82Tx61kjSOx5AOT9pjjpC4r3P439Qc8ErvPL22ExnA1KXkSXasWzd9M6H+2HHGVwPHqJT4QQ+4u5VkmdMEMOj+qXwjx9vcDN+bffeyh8VodRT94zt4g/SlE9Qxtz4oSvrk7y/p2i6vgjwKZhLWkkMGcCf8Gf/nDu2fGMJvzkgKMgqA0ziek0W1kKWywQEEurdRNYIALgfd1iTjTdSRYAR4Log</vt:lpwstr>
  </property>
  <property fmtid="{D5CDD505-2E9C-101B-9397-08002B2CF9AE}" pid="102" name="x1ye=76">
    <vt:lpwstr>cRS7YOiXckPI6fYPt46/oQidxt+hHWe3rzXR22iYhqx2i02KJk4JXKJwC5AxopRSIL0K+iT3Ndq7MUo6CMwwY9/HxL1hVIjMMBtD08fif4wzxjEcdxJrAO5kjuhl+Y2+DFVCiI9Ltqv3AFFUGzn0YvPnHCCdgxONF41JCU4xX9zIY1f3aledInWwayMZlMsv4i8Lt/Bajn5AkSNTKTacXUXaC89DuQ8WXsRLD9r9fnGgbZ3fcGsG5xsPQ+wNquF</vt:lpwstr>
  </property>
  <property fmtid="{D5CDD505-2E9C-101B-9397-08002B2CF9AE}" pid="103" name="x1ye=77">
    <vt:lpwstr>FiwymIf1rPLuOSVe/wNfFVf+y4IATmrJaNJ/C27NJbMk4dvCIJgY0jlNS6bxkXWIqAKT7rT/2aEtpYteHgowIkbIB1w4MF+9YSdm0ro44r3GinOsdf1m0ngHjs2DuuA4XU159+FjGnKHJG/6kG83lBUvQzxJz3AscYQnEWdH93bl5y3VGXDrNuLFPOkJtWOlBtq+z3z2cWvnsNjTLZlB1cEernh9tODQh/FhBidZuwxrdQ/p1lABEeuQTBQEa2c</vt:lpwstr>
  </property>
  <property fmtid="{D5CDD505-2E9C-101B-9397-08002B2CF9AE}" pid="104" name="x1ye=78">
    <vt:lpwstr>rG2pYI7jE0ixqiY9qPH9iiPbFc6b47+0Dn57Qf3FAKKP2u6XXgh/JNqKuqId3EW3/8hbdKbEUo8qdr4UV2sZJ1gt/vIu0+qcMe0+zB9tHvGM9JprJSz/yxSRZ981Otkf3bKru7gj2H0JKYUjNnId14Si+dMZl54RLmHb2JrBXfurjcql2u7XSAswzGbRKRxYkc8JzzJrB2p1olZJB2MeBEonIFH12Kg6/ZMKr9fDRjIWXr0uq48WEgDHJaCB/Ex</vt:lpwstr>
  </property>
  <property fmtid="{D5CDD505-2E9C-101B-9397-08002B2CF9AE}" pid="105" name="x1ye=79">
    <vt:lpwstr>m6JPj6fNWFrpUvszJ0cuvtO3EmSWmMrDKLaHZx9cGrxxJAFdOMr2CW+7CktO9GwBZV0xLuBzItL+gCZ6B3Yldu5FnFDOQo+meIJAr9RBfg+QGnkiGlXadj7jBKESRuiyaoIKsNid6275qcU1F37oC/3NnYUWeDfK50uvK2a/zmg8z6MOzN6ajdh8o3BnGQJuEtSMK1+3/oyhytY31hbcSYCa581kYnbuO7r8u58lY5i7zy7qPUcOnpdWSL33KZT</vt:lpwstr>
  </property>
  <property fmtid="{D5CDD505-2E9C-101B-9397-08002B2CF9AE}" pid="106" name="x1ye=8">
    <vt:lpwstr>+Zn2UZ8tYa3PC0RvFdFyyZmdct/aXMWpV47TkdAQEv2XjWHbWNGhxZkULOxrF/VkE8Xt/pa+K+uSwQZ4yW3S1yoWs/oSUknzaZ4Mg9OgUfES7DVyqm+yFO8FSP+mtBpO7nyAy80LH0JJK8iuqCqPCOSnmSOJ3Q65pHp/mpzgsl4n63cAkZXCwunHC1w+1QE9dSwjUjONQIFwjVzmRRvcBnWkF2LKy2/o15ne8owflUD6S06neOZXzRPIU3v9/rX</vt:lpwstr>
  </property>
  <property fmtid="{D5CDD505-2E9C-101B-9397-08002B2CF9AE}" pid="107" name="x1ye=80">
    <vt:lpwstr>K+JkRpcZsi02MhgiOESRMhBCJFMVQy0dfZ79xWKrkKSbsMP9Gbnu77yR5+UWGkZ4FjqAaTIn3lE3iE80HrgRAQwfVTHhz44WdBLgPgkJlJvDH9UZnxxOQLvke53AQta4NHYQIXLwOKOH0S/CUjcBxJ+r0H97BlboNoVOdVbJegKgtWyZoF5Bn3OObIY+7Gw/07RaYvm0I/qbGROedpsJvNanLP/KuRbq3fzCNDW7wOogN0PA5EKURESuF/a5f0j</vt:lpwstr>
  </property>
  <property fmtid="{D5CDD505-2E9C-101B-9397-08002B2CF9AE}" pid="108" name="x1ye=81">
    <vt:lpwstr>Ywwoz73vxzNP5NUokfQDTcNDvWB1GfdkBf7ApzQV6EZy4YsC9iPkvFXFXq1AYYMLXjwERnoYXV/FXTIrNpIMiH1XT8d5ImOulSk1QQmPnGNLRUOP1cYI3l3UUNkAHHhuJu/owX1X4YQbjb8ydwmhROyueBOnDW4Ue4xLxw4FpSATXVdxbG3CMP2M9Gqb594L6jTU7/z7GSvpLg5aPwwaSTz50uXda8E3bVd4g83DVkZUyf9dE8bFyOs3oUPBKuq</vt:lpwstr>
  </property>
  <property fmtid="{D5CDD505-2E9C-101B-9397-08002B2CF9AE}" pid="109" name="x1ye=82">
    <vt:lpwstr>AUPVZ5HaTdrp/Wrjx+k39wTie/Zgoy/GWdc/07NcX4qfcqvShXdi1sbNTswesMNWUHqOjMJTY7jVK3dQ6hMU/KNIY42lcD7boDWj73k6GhWCNjoszMtvkZvZj7YKrXhgjU2D9pncJel2X1tkA9xoiPVqk/58gk7uLoOAqylrSwB1SjLLMYb27tT9a48+fbAkog5L8vyNbc6HuGAvTQcpxlwLchzDRXjMvqspNkIOekBSGCt9ImL9e99/e+jWTSw</vt:lpwstr>
  </property>
  <property fmtid="{D5CDD505-2E9C-101B-9397-08002B2CF9AE}" pid="110" name="x1ye=83">
    <vt:lpwstr>yRL2wl2q48EGHwLkI12q49bjBbh4VZHjxccfluUan9nBiasggJ8wal2uYKyl1D9ZBIiDm1ifrsmlleh3Tzsy+7G6P3A0lNbuVSBL/PUp5Pk96vyFhb8Wm2N/AN4yexM0XnuFEHudv+jqp96mH42Ra/fQzDhn/mq+73Cjm/BA79rJKbrWwKb4be8YtbBuB/ruXLUMO2hizFok6zPVWdyRPvN9vFyoFeffmNfWIAO/6SOfzMNa/QXMiFCCcK88mPn</vt:lpwstr>
  </property>
  <property fmtid="{D5CDD505-2E9C-101B-9397-08002B2CF9AE}" pid="111" name="x1ye=84">
    <vt:lpwstr>jHeW8lNytipBh6elhF4Q8cEe12fA56/y2eHh+zGdsw0Iwk1s1b70GTH5IG9kfeRzyNnJ0F++jeXyYTkou5l7N/Kjpyviixe+yqQDQV1I7cC3QjMVKrhA1WoGiq1T18M2woYIF4GCNY4SqgYl0e6h1P0bR9qM6JzLxTWLJT+dVJbW2UwME87gCtw+Z7Jc8cTRck1GfYU6H4qo36LDTRy21pib1Znp/YvZkMXLgK/UMnL1e8SMHUB/lfyhLUf5FaT</vt:lpwstr>
  </property>
  <property fmtid="{D5CDD505-2E9C-101B-9397-08002B2CF9AE}" pid="112" name="x1ye=85">
    <vt:lpwstr>hL7M8E98WxlJ1WqCRidUomZuAIl5fGJOJHNvXzJCrYtt7vq+obx1XouFmN9X5PU6zJDr2qVv+aBauKYOBXcxUluB5xFt7ZiOVpgUNBvTfhkv3Kp19qWfgMovNT0bpFvJpQlKfa8uMp7dmMmVqsVtL1OL8FWrbL2EfarBIEXq8vcv4qCX6FMKqsWZeKFR+fkRqV69iRLZOJ692CbwGvk4db/w0GNUpq0ddK0k2aqe6fCXQOALjIMS/u+DBDuW49I</vt:lpwstr>
  </property>
  <property fmtid="{D5CDD505-2E9C-101B-9397-08002B2CF9AE}" pid="113" name="x1ye=86">
    <vt:lpwstr>c3r1PSvxv1N8uzqi7IFQJ9odzvWn/n2O6c7VQyjXVgjsrjQn/d8ivmnHx8JVmhYooq42JBiljqos8ecHz1xCHcF1K7ghQwsl/xetP92/AaijQ93F6DpNuz/UCBgTPE51swhUOtMHxzfOMpWK/rLzIp3wD9Ka7KnCyFT0zjzL1AnyAI0xjXy5a6eS9R8L6deWBtc5r4qXQVHRS9SV5oQlEjLeLoFyEkR0p1aN0N73dMxt7FGJKVMK3fxsNnbZ6cA</vt:lpwstr>
  </property>
  <property fmtid="{D5CDD505-2E9C-101B-9397-08002B2CF9AE}" pid="114" name="x1ye=87">
    <vt:lpwstr>NJgc+JeNLUzY2Z0PINvZo7RBWnmBFvIIqrKmkxYZmlFrOA1fgs1g7w2uWc4DUvgJHBs2VvASlI9rUwi/S78LJcmnEtuiqkjTecMK+h/Uwyj3eskuMqQO3MrK7grpYXsMMWbKbBapjl0RBXeTyQMjvfYvB6z5luo+FmbKZZGQ2EEl3cD4yeJKsmmHuLUtUCqi7sv28ECmlfFC2OknlbqFoenc6qw3w7hKue+IZWlJKRVIA9LiSl2RxeVzT0nBf7Z</vt:lpwstr>
  </property>
  <property fmtid="{D5CDD505-2E9C-101B-9397-08002B2CF9AE}" pid="115" name="x1ye=88">
    <vt:lpwstr>j04ANYB63kYm2AYJnGSz74z9ka6KOc6omI+h7yuw7C4woRusvKOEkacelw7JCai4ZSpfmqLUFjA/fwAWgu1oFeeoziS7J3fe/eiUNXpJvE6y2Wrj7jP6V3ZbwepRiIBKa4AIH2ehG9tM3T8IUs+r40siWbixivMOfherQSCFb7TZNqoik/161DKRHCTEwtRm3tcUv6YAcQ6KYikdIpIHGvJ1hef0LttrJKnhPaBl6whaWz7HBJ7Y+RabIhM65M3</vt:lpwstr>
  </property>
  <property fmtid="{D5CDD505-2E9C-101B-9397-08002B2CF9AE}" pid="116" name="x1ye=89">
    <vt:lpwstr>a3ek4iQDc840cB/9lwks3ixCcf9jT9BsmI+Q98JT8IgtU+37lOtnZ24L2EQ6xY+vc3CBA38wu92MfWex0sN2ORmMKysL8YBTBHalPbPWW0FaqiX4eOgK6AULbpjZdTlMs9qghvjn2qXVNH44dM86/i0YJ5mMSVUsZ6PF5nH0XCLJPJnxVtChLJw6uHzkYduCLWJ84wjCz79i8cnkTWOVpIqNcSCFSI/UQep/3tLC+YBN0Ko7DgN3BLQwFlIjfA1</vt:lpwstr>
  </property>
  <property fmtid="{D5CDD505-2E9C-101B-9397-08002B2CF9AE}" pid="117" name="x1ye=9">
    <vt:lpwstr>9FCHT3rfnqgHCfhTsKRio3SLY8qKjKM1211j6MtC6fwd+Ue1jISSzSPIhU+e7soqUO++9nduLiKMzVpubBV5jcUs/cR3ySE7uqYvN1601oCaY1tJy5Tzx7ueedQCI/sb90sAkFCQF3bqjGwUDDHD/npME5bNNmW4F4PcawHUx1Of4en8pDXd/+qHfJk34fh+gWChaPo0TXddy/N8pTotl5kYy7la5FNAzdN1E/KluhTPdr/MKqu6W8iF7WoHYa7</vt:lpwstr>
  </property>
  <property fmtid="{D5CDD505-2E9C-101B-9397-08002B2CF9AE}" pid="118" name="x1ye=90">
    <vt:lpwstr>ltyEcKr/OU9ZsAfEbg49+phnES7x4oS/97t1flfVmGgMuaXyOm59T6mV1TMFZJW6oArl7FAJDkHb6XBbm1gZTzI23oBlnX6tS4vf+dS2pH5R3UA42mvNzDmgacnASFRNyv4PyBs5zXkfdRI6DUw3BMShS9tEshmm95SG31uYDHi/dPzInbStUVBIa2Nc/CG+hHsl+2gF/9tlTgB4DJhreWO9eE/e15p2i/vL9eoe6P9WgDIg6iLN0XnlJ1+9R3g</vt:lpwstr>
  </property>
  <property fmtid="{D5CDD505-2E9C-101B-9397-08002B2CF9AE}" pid="119" name="x1ye=91">
    <vt:lpwstr>XhfIID4G79jvwFulxK83BQNmj4UwerJqa89Fi2cap0kr5fmqMmJ8Mz3yAg3LnHEvLptklhVBlGmCYZzVNSkCr9j7dc6G9wAYS2wzD4LNKsHiwWIkm6kw60Lf1wbBu0SIQWmstaAmmcuTMy7HogMkwL86t0ipJUoZEGaIfvBx1VdvNNEn5Nt8Uvvdpj7RV/M5s5HDa8yrrHCoWLwk5p9z4jFI2N2r2iBAt4GTC0mrwpYYLvAyJ0D4nxNSBSpKxPO</vt:lpwstr>
  </property>
  <property fmtid="{D5CDD505-2E9C-101B-9397-08002B2CF9AE}" pid="120" name="x1ye=92">
    <vt:lpwstr>U2I2i6QJ317TToqPbBuENv5GeMxJDE/nw63MTdQ37c2A9CQ28jnN00a94gtxP4KoyjW1r7Cg2Lb8I6TnGFpp7B9Fjb8NnPdAqm/vTvkJFncytqlq1ZeIIGLDNjDmE28zRp0J+eIkOzRfFXEZMVLVVgznmX1p5Qy73uYRN4eviaZogIMZ7DOb7uWM0SCVmRKn0cLuOC2nQOUD+DLAU0SMHRLKVD9ufGkMWmAduBYG3o4MIfvfuB/zZ8aBnqhE+Z2</vt:lpwstr>
  </property>
  <property fmtid="{D5CDD505-2E9C-101B-9397-08002B2CF9AE}" pid="121" name="x1ye=93">
    <vt:lpwstr>XTO/pqyyJpf0dy33IxGvOxs8HfTGTCVq3uZtxivTNHy7J97jj/+6PSjVCxFrXpTJbCSO1UU64cw09dbemRt3F40NcLlwNjqjfj2A8FP6bGq/U2up59pjpHZHRGyV6xouC43IWEODgHqx3OGtevtQ6AITH54yB+k3r3N26aQTxGTlSYSQV9bnBG3EW+J6MPkdP8sq+PvgGzyPmz6O/kDiaj849a3g2hRWW7U6M6sfE9iqJhIxDbh7iSJW4V4RZAR</vt:lpwstr>
  </property>
  <property fmtid="{D5CDD505-2E9C-101B-9397-08002B2CF9AE}" pid="122" name="x1ye=94">
    <vt:lpwstr>/dMqkxs54jPnsqG5MDflM/wauFO8XeQ0xgEK83OT4LHhJMGu2cWpp9Jh9E8m3qyo6grfQ59enkBYiOI5S9eg1+jslHgESUGiN9KAS6cpxVPNTAPxXd8MPuGgUYTh6tnGlaHVFBrEuTVuWvTnZLlnB/FQtuDY+EX+y5ZZeYBw9Ts66DAV5glTHzfVp6+0BY3Y5iUkXmWJ3e1q+rH5lsApmbALPZ7+s4/pqdU3dGvp6SHwByVhMI9E9IO9GHNcRa+</vt:lpwstr>
  </property>
  <property fmtid="{D5CDD505-2E9C-101B-9397-08002B2CF9AE}" pid="123" name="x1ye=95">
    <vt:lpwstr>NytCp6WSHdln9zKLvG/tPO7G3dQDisIlotozzhOrf171Q3SALo8HGMSrzKCXfbbQWtzd50jgOMYZPR2wZOsojW7yHIj/Qiz6NOmXWaeUqLeTi9H4C8w4Xht2oQ6S0N4Pl1YMfCgC0G0fi6vDByKRlumvygepm49grMoVFeBqwf0R6PGZZjtd6/i/iw8M9JTWty5lFMhfm43JbbMxHbOTMKvSnIylrCaRllTLYgIOda/pNQyP7Gd5WM+xqq814Ij</vt:lpwstr>
  </property>
  <property fmtid="{D5CDD505-2E9C-101B-9397-08002B2CF9AE}" pid="124" name="x1ye=96">
    <vt:lpwstr>KuQmO6jTzgDBv0FprCFJqdzR7ntbt1Qd4KK3fY/+IZBmYPHV0Wb+G8XyXcmL13Y1rjylTprVu8OjDvl+pSqyAgHbIJm3t08UlGE/gK6J49tGjNnnGc+FDtgmroWYN6lck6gJB6s6IlZ1TQpkyIeMG6ZBklPClAIWtH7nba1szHaDU4PBcaiyQX1bsKitXGNB8at7fbjbEPXjy3muVEaHYCAABRlneEw9CS+XXtRKISwKqm+dwYT0qmiKeTYio3a</vt:lpwstr>
  </property>
  <property fmtid="{D5CDD505-2E9C-101B-9397-08002B2CF9AE}" pid="125" name="x1ye=97">
    <vt:lpwstr>UoYPDk0Kmerdm8cq078rssqu/c2ufzb/0135L70jEDUdQF9siGPvYFxNLwDc3wpAO00sXLR9a7bgDZM7N3xyOkey3CVoH/r3lOS07OuMFRM1AMKBYj6PAyqGb42fF06HVWIyPMalKl3hjl1bhwtkrIOfwlMGy/Y343FLklEzmXcxc56RomZA/Smpw4gPTELz9eNZjwhg8i+5Gjh8yJSxJMAOF2vgG9W1dieqjBfdEiG5lfUi3NIstk3kVDObVme</vt:lpwstr>
  </property>
  <property fmtid="{D5CDD505-2E9C-101B-9397-08002B2CF9AE}" pid="126" name="x1ye=98">
    <vt:lpwstr>eG1ZUqBa72G571zUWdAwzxFdniHm4NcoApxbO9++mtJQ93FeQuEJSWSEfXHv9J1xcGPWohsBor3cp4J52a2RlpIR4LP2DH448nHxCRQ9IZtW3bfaG8E1M0ZhQdJ+aPXVqadBnuFL4k46/96cabHjHUSD6MztyI+W4X4AjFQ6xI9BhIHSRqRZQRm+4hVtKT0FS7/YuHG0avmYQ+6wiDTDqES2peXFsh3g/VrTrrsiVn4rdPiLhMzp3Jk3hDWRNwd</vt:lpwstr>
  </property>
  <property fmtid="{D5CDD505-2E9C-101B-9397-08002B2CF9AE}" pid="127" name="x1ye=99">
    <vt:lpwstr>SzjP5aamL7t1DqcEeCkmGatTJ8IjMsqZdJ+26VYvVWLaZ8SF4QTAB8yMa9cz7HTC9R8cEWfEJQSt0nXXEW1DnSxk1S2FPSkYBpdw52ShuViqDP102TSXWAN1FV9qZ1F6U3+I164/x5Yt2oM9mqazIoXbYjCAkFs87Iyg/1xgoEgQ+BgrMTJJk+b57MgL2k3HEdfKp1Q2TYpBRClN5mjtaLQiOUYQoJyNxx370zSJp7zxQim7y4ftE8mNO2b/23W</vt:lpwstr>
  </property>
</Properties>
</file>