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9E7A" w14:textId="77777777" w:rsidR="00135696" w:rsidRDefault="00135696">
      <w:pPr>
        <w:pStyle w:val="Heading2"/>
        <w:rPr>
          <w:b/>
          <w:sz w:val="28"/>
        </w:rPr>
      </w:pPr>
      <w:r>
        <w:rPr>
          <w:b/>
          <w:sz w:val="28"/>
        </w:rPr>
        <w:t>RESUME</w:t>
      </w:r>
    </w:p>
    <w:p w14:paraId="2D469E7B" w14:textId="77777777" w:rsidR="00135696" w:rsidRDefault="00135696">
      <w:pPr>
        <w:tabs>
          <w:tab w:val="left" w:pos="5040"/>
        </w:tabs>
        <w:rPr>
          <w:i/>
        </w:rPr>
      </w:pPr>
      <w:r>
        <w:rPr>
          <w:i/>
        </w:rPr>
        <w:tab/>
      </w:r>
    </w:p>
    <w:p w14:paraId="2D469E7C" w14:textId="77777777" w:rsidR="00135696" w:rsidRDefault="00135696">
      <w:pPr>
        <w:rPr>
          <w:sz w:val="32"/>
        </w:rPr>
      </w:pPr>
    </w:p>
    <w:p w14:paraId="2D469E7D" w14:textId="77777777" w:rsidR="00135696" w:rsidRDefault="00135696">
      <w:pPr>
        <w:rPr>
          <w:sz w:val="32"/>
        </w:rPr>
      </w:pPr>
    </w:p>
    <w:p w14:paraId="2D469E7E" w14:textId="77777777" w:rsidR="00135696" w:rsidRDefault="00135696">
      <w:pPr>
        <w:rPr>
          <w:sz w:val="32"/>
        </w:rPr>
      </w:pPr>
    </w:p>
    <w:p w14:paraId="2D469E7F" w14:textId="77777777" w:rsidR="00135696" w:rsidRDefault="00135696">
      <w:pPr>
        <w:shd w:val="clear" w:color="auto" w:fill="00000A"/>
        <w:jc w:val="center"/>
        <w:rPr>
          <w:rFonts w:ascii="Xerox Serif Wide" w:hAnsi="Xerox Serif Wide"/>
          <w:sz w:val="24"/>
          <w:u w:val="single"/>
        </w:rPr>
      </w:pPr>
      <w:r>
        <w:rPr>
          <w:rFonts w:ascii="Xerox Serif Wide" w:hAnsi="Xerox Serif Wide"/>
          <w:sz w:val="24"/>
          <w:u w:val="single"/>
        </w:rPr>
        <w:t>PERSONAL PARTICULARS:</w:t>
      </w:r>
    </w:p>
    <w:p w14:paraId="2D469E80" w14:textId="77777777" w:rsidR="00135696" w:rsidRDefault="00135696"/>
    <w:p w14:paraId="2D469E81" w14:textId="77777777" w:rsidR="00135696" w:rsidRDefault="00135696" w:rsidP="005E6953">
      <w:pPr>
        <w:pStyle w:val="Heading1"/>
        <w:tabs>
          <w:tab w:val="clear" w:pos="432"/>
          <w:tab w:val="clear" w:pos="6210"/>
          <w:tab w:val="left" w:pos="3119"/>
          <w:tab w:val="left" w:pos="3402"/>
        </w:tabs>
        <w:spacing w:line="360" w:lineRule="auto"/>
        <w:ind w:left="0" w:firstLine="0"/>
      </w:pPr>
      <w:r>
        <w:t>Full Name</w:t>
      </w:r>
      <w:r>
        <w:tab/>
        <w:t>:</w:t>
      </w:r>
      <w:r>
        <w:tab/>
        <w:t>Nithiananthan s/o Perumal</w:t>
      </w:r>
    </w:p>
    <w:p w14:paraId="2D469E82" w14:textId="77777777" w:rsidR="00135696" w:rsidRDefault="00BC3149">
      <w:pPr>
        <w:tabs>
          <w:tab w:val="left" w:pos="3119"/>
          <w:tab w:val="left" w:pos="3402"/>
          <w:tab w:val="left" w:pos="6210"/>
        </w:tabs>
        <w:spacing w:line="360" w:lineRule="auto"/>
        <w:rPr>
          <w:sz w:val="24"/>
        </w:rPr>
      </w:pPr>
      <w:r>
        <w:rPr>
          <w:sz w:val="24"/>
        </w:rPr>
        <w:t>IC No</w:t>
      </w:r>
      <w:r w:rsidR="00135696">
        <w:rPr>
          <w:sz w:val="24"/>
        </w:rPr>
        <w:tab/>
        <w:t>:</w:t>
      </w:r>
      <w:r w:rsidR="00135696">
        <w:rPr>
          <w:sz w:val="24"/>
        </w:rPr>
        <w:tab/>
        <w:t>790123-07-5491</w:t>
      </w:r>
    </w:p>
    <w:p w14:paraId="2D469E83" w14:textId="77777777" w:rsidR="00135696" w:rsidRDefault="00135696">
      <w:pPr>
        <w:tabs>
          <w:tab w:val="left" w:pos="3119"/>
          <w:tab w:val="left" w:pos="3402"/>
          <w:tab w:val="left" w:pos="6210"/>
        </w:tabs>
        <w:spacing w:line="360" w:lineRule="auto"/>
        <w:rPr>
          <w:sz w:val="24"/>
        </w:rPr>
      </w:pPr>
      <w:r>
        <w:rPr>
          <w:sz w:val="24"/>
        </w:rPr>
        <w:t>Mailing Address</w:t>
      </w:r>
      <w:r>
        <w:rPr>
          <w:sz w:val="24"/>
        </w:rPr>
        <w:tab/>
        <w:t>:</w:t>
      </w:r>
      <w:r>
        <w:rPr>
          <w:sz w:val="24"/>
        </w:rPr>
        <w:tab/>
        <w:t xml:space="preserve">D-09-15, Impian Baiduri 6, Jalan 224, Seksyen                                                           </w:t>
      </w:r>
    </w:p>
    <w:p w14:paraId="2D469E84" w14:textId="77777777" w:rsidR="00135696" w:rsidRDefault="00135696">
      <w:pPr>
        <w:tabs>
          <w:tab w:val="left" w:pos="3119"/>
          <w:tab w:val="left" w:pos="3402"/>
          <w:tab w:val="left" w:pos="6210"/>
        </w:tabs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51A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Petaling Jaya</w:t>
          </w:r>
        </w:smartTag>
        <w:r>
          <w:rPr>
            <w:sz w:val="24"/>
          </w:rPr>
          <w:t xml:space="preserve">, </w:t>
        </w:r>
        <w:smartTag w:uri="urn:schemas-microsoft-com:office:smarttags" w:element="PostalCode">
          <w:r>
            <w:rPr>
              <w:sz w:val="24"/>
            </w:rPr>
            <w:t>46100</w:t>
          </w:r>
        </w:smartTag>
      </w:smartTag>
      <w:r>
        <w:rPr>
          <w:sz w:val="24"/>
        </w:rPr>
        <w:t xml:space="preserve"> Selangor</w:t>
      </w:r>
    </w:p>
    <w:p w14:paraId="2D469E85" w14:textId="77777777" w:rsidR="00135696" w:rsidRDefault="00135696">
      <w:pPr>
        <w:tabs>
          <w:tab w:val="left" w:pos="3119"/>
          <w:tab w:val="left" w:pos="3402"/>
          <w:tab w:val="left" w:pos="6210"/>
        </w:tabs>
        <w:spacing w:line="360" w:lineRule="auto"/>
        <w:rPr>
          <w:sz w:val="24"/>
        </w:rPr>
      </w:pPr>
      <w:r>
        <w:rPr>
          <w:sz w:val="24"/>
        </w:rPr>
        <w:t>Contact Number</w:t>
      </w:r>
      <w:r>
        <w:rPr>
          <w:sz w:val="24"/>
        </w:rPr>
        <w:tab/>
        <w:t xml:space="preserve">:    016-6473905 </w:t>
      </w:r>
    </w:p>
    <w:p w14:paraId="2D469E86" w14:textId="77777777" w:rsidR="00135696" w:rsidRDefault="00050DCC">
      <w:pPr>
        <w:tabs>
          <w:tab w:val="left" w:pos="3119"/>
          <w:tab w:val="left" w:pos="3402"/>
          <w:tab w:val="left" w:pos="6210"/>
        </w:tabs>
        <w:spacing w:line="360" w:lineRule="auto"/>
        <w:rPr>
          <w:sz w:val="24"/>
        </w:rPr>
      </w:pPr>
      <w:r>
        <w:rPr>
          <w:sz w:val="24"/>
        </w:rPr>
        <w:t xml:space="preserve">Email </w:t>
      </w:r>
      <w:r>
        <w:rPr>
          <w:sz w:val="24"/>
        </w:rPr>
        <w:tab/>
        <w:t>:</w:t>
      </w:r>
      <w:r>
        <w:rPr>
          <w:sz w:val="24"/>
        </w:rPr>
        <w:tab/>
        <w:t>nithiap</w:t>
      </w:r>
      <w:r w:rsidR="00135696">
        <w:rPr>
          <w:sz w:val="24"/>
        </w:rPr>
        <w:t>erumal@gmail.com</w:t>
      </w:r>
    </w:p>
    <w:p w14:paraId="2D469E87" w14:textId="093AFA81" w:rsidR="00135696" w:rsidRDefault="00872ED4">
      <w:pPr>
        <w:tabs>
          <w:tab w:val="left" w:pos="3119"/>
          <w:tab w:val="left" w:pos="3402"/>
          <w:tab w:val="left" w:pos="6210"/>
        </w:tabs>
        <w:spacing w:line="360" w:lineRule="auto"/>
        <w:rPr>
          <w:sz w:val="24"/>
        </w:rPr>
      </w:pPr>
      <w:r>
        <w:rPr>
          <w:sz w:val="24"/>
        </w:rPr>
        <w:t>Age</w:t>
      </w:r>
      <w:r>
        <w:rPr>
          <w:sz w:val="24"/>
        </w:rPr>
        <w:tab/>
        <w:t xml:space="preserve">:    </w:t>
      </w:r>
      <w:r w:rsidR="00623AE6">
        <w:rPr>
          <w:sz w:val="24"/>
        </w:rPr>
        <w:t>43</w:t>
      </w:r>
    </w:p>
    <w:p w14:paraId="2D469E88" w14:textId="77777777" w:rsidR="00135696" w:rsidRDefault="00135696">
      <w:pPr>
        <w:tabs>
          <w:tab w:val="left" w:pos="3119"/>
          <w:tab w:val="left" w:pos="3402"/>
          <w:tab w:val="left" w:pos="6210"/>
        </w:tabs>
        <w:spacing w:line="360" w:lineRule="auto"/>
        <w:rPr>
          <w:sz w:val="24"/>
        </w:rPr>
      </w:pPr>
      <w:r>
        <w:rPr>
          <w:sz w:val="24"/>
        </w:rPr>
        <w:t>Sex</w:t>
      </w:r>
      <w:r>
        <w:rPr>
          <w:sz w:val="24"/>
        </w:rPr>
        <w:tab/>
        <w:t>:</w:t>
      </w:r>
      <w:r>
        <w:rPr>
          <w:sz w:val="24"/>
        </w:rPr>
        <w:tab/>
        <w:t>Male</w:t>
      </w:r>
    </w:p>
    <w:p w14:paraId="2D469E89" w14:textId="77777777" w:rsidR="00135696" w:rsidRDefault="00135696">
      <w:pPr>
        <w:tabs>
          <w:tab w:val="left" w:pos="3119"/>
          <w:tab w:val="left" w:pos="3402"/>
          <w:tab w:val="left" w:pos="6210"/>
        </w:tabs>
        <w:spacing w:line="360" w:lineRule="auto"/>
        <w:rPr>
          <w:sz w:val="24"/>
        </w:rPr>
      </w:pPr>
      <w:r>
        <w:rPr>
          <w:sz w:val="24"/>
        </w:rPr>
        <w:t>Date of birth</w:t>
      </w:r>
      <w:r>
        <w:rPr>
          <w:sz w:val="24"/>
        </w:rPr>
        <w:tab/>
        <w:t>:</w:t>
      </w:r>
      <w:r>
        <w:rPr>
          <w:sz w:val="24"/>
        </w:rPr>
        <w:tab/>
      </w:r>
      <w:smartTag w:uri="urn:schemas-microsoft-com:office:smarttags" w:element="date">
        <w:smartTagPr>
          <w:attr w:name="Month" w:val="1"/>
          <w:attr w:name="Day" w:val="23"/>
          <w:attr w:name="Year" w:val="1979"/>
        </w:smartTagPr>
        <w:r>
          <w:rPr>
            <w:sz w:val="24"/>
          </w:rPr>
          <w:t>23/01/1979</w:t>
        </w:r>
      </w:smartTag>
    </w:p>
    <w:p w14:paraId="2D469E8A" w14:textId="77777777" w:rsidR="00135696" w:rsidRDefault="00135696" w:rsidP="00FC4F17">
      <w:pPr>
        <w:pStyle w:val="Heading1"/>
        <w:tabs>
          <w:tab w:val="clear" w:pos="432"/>
          <w:tab w:val="clear" w:pos="6210"/>
          <w:tab w:val="left" w:pos="3119"/>
          <w:tab w:val="left" w:pos="3402"/>
        </w:tabs>
        <w:spacing w:line="360" w:lineRule="auto"/>
        <w:ind w:left="0" w:firstLine="0"/>
      </w:pPr>
      <w:r>
        <w:t>Place of birth</w:t>
      </w:r>
      <w:r>
        <w:tab/>
        <w:t>:</w:t>
      </w:r>
      <w:r>
        <w:tab/>
      </w:r>
      <w:smartTag w:uri="urn:schemas-microsoft-com:office:smarttags" w:element="place">
        <w:r>
          <w:t>Penang</w:t>
        </w:r>
      </w:smartTag>
    </w:p>
    <w:p w14:paraId="2D469E8B" w14:textId="77777777" w:rsidR="00135696" w:rsidRDefault="00135696">
      <w:pPr>
        <w:tabs>
          <w:tab w:val="left" w:pos="3119"/>
          <w:tab w:val="left" w:pos="3402"/>
          <w:tab w:val="left" w:pos="6210"/>
        </w:tabs>
        <w:spacing w:line="360" w:lineRule="auto"/>
        <w:rPr>
          <w:sz w:val="24"/>
        </w:rPr>
      </w:pPr>
      <w:r>
        <w:rPr>
          <w:sz w:val="24"/>
        </w:rPr>
        <w:t>Nationality</w:t>
      </w:r>
      <w:r>
        <w:rPr>
          <w:sz w:val="24"/>
        </w:rPr>
        <w:tab/>
        <w:t>:</w:t>
      </w:r>
      <w:r>
        <w:rPr>
          <w:sz w:val="24"/>
        </w:rPr>
        <w:tab/>
        <w:t>Malaysian</w:t>
      </w:r>
    </w:p>
    <w:p w14:paraId="2D469E8C" w14:textId="77777777" w:rsidR="00135696" w:rsidRDefault="00135696">
      <w:pPr>
        <w:tabs>
          <w:tab w:val="left" w:pos="3119"/>
          <w:tab w:val="left" w:pos="3402"/>
          <w:tab w:val="left" w:pos="6210"/>
        </w:tabs>
        <w:spacing w:line="360" w:lineRule="auto"/>
        <w:rPr>
          <w:sz w:val="24"/>
        </w:rPr>
      </w:pPr>
      <w:r>
        <w:rPr>
          <w:sz w:val="24"/>
        </w:rPr>
        <w:t>Health</w:t>
      </w:r>
      <w:r>
        <w:rPr>
          <w:sz w:val="24"/>
        </w:rPr>
        <w:tab/>
        <w:t>:</w:t>
      </w:r>
      <w:r>
        <w:rPr>
          <w:sz w:val="24"/>
        </w:rPr>
        <w:tab/>
        <w:t xml:space="preserve">Excellent </w:t>
      </w:r>
    </w:p>
    <w:p w14:paraId="2D469E8D" w14:textId="77777777" w:rsidR="00135696" w:rsidRDefault="00135696">
      <w:pPr>
        <w:tabs>
          <w:tab w:val="left" w:pos="3119"/>
          <w:tab w:val="left" w:pos="3402"/>
          <w:tab w:val="left" w:pos="6210"/>
        </w:tabs>
        <w:spacing w:line="360" w:lineRule="auto"/>
        <w:rPr>
          <w:sz w:val="24"/>
        </w:rPr>
      </w:pPr>
      <w:r>
        <w:rPr>
          <w:sz w:val="24"/>
        </w:rPr>
        <w:t>Height and Weight</w:t>
      </w:r>
      <w:r>
        <w:rPr>
          <w:sz w:val="24"/>
        </w:rPr>
        <w:tab/>
        <w:t>:</w:t>
      </w:r>
      <w:r>
        <w:rPr>
          <w:sz w:val="24"/>
        </w:rPr>
        <w:tab/>
        <w:t>1.79m and 80kg</w:t>
      </w:r>
    </w:p>
    <w:p w14:paraId="2D469E8E" w14:textId="3AC140BF" w:rsidR="00135696" w:rsidRDefault="00135696">
      <w:pPr>
        <w:tabs>
          <w:tab w:val="left" w:pos="3119"/>
          <w:tab w:val="left" w:pos="3402"/>
          <w:tab w:val="left" w:pos="6210"/>
        </w:tabs>
        <w:spacing w:line="360" w:lineRule="auto"/>
        <w:rPr>
          <w:sz w:val="24"/>
        </w:rPr>
      </w:pPr>
      <w:r>
        <w:rPr>
          <w:sz w:val="24"/>
        </w:rPr>
        <w:t>Marital Status</w:t>
      </w:r>
      <w:r>
        <w:rPr>
          <w:sz w:val="24"/>
        </w:rPr>
        <w:tab/>
        <w:t>:</w:t>
      </w:r>
      <w:r>
        <w:rPr>
          <w:sz w:val="24"/>
        </w:rPr>
        <w:tab/>
      </w:r>
      <w:r w:rsidR="00623AE6">
        <w:rPr>
          <w:sz w:val="24"/>
        </w:rPr>
        <w:t xml:space="preserve">Married </w:t>
      </w:r>
    </w:p>
    <w:p w14:paraId="2D469E8F" w14:textId="77777777" w:rsidR="00135696" w:rsidRDefault="00135696">
      <w:pPr>
        <w:tabs>
          <w:tab w:val="left" w:pos="3119"/>
          <w:tab w:val="left" w:pos="3402"/>
          <w:tab w:val="left" w:pos="6210"/>
        </w:tabs>
        <w:spacing w:line="360" w:lineRule="auto"/>
        <w:rPr>
          <w:sz w:val="24"/>
        </w:rPr>
      </w:pPr>
    </w:p>
    <w:p w14:paraId="2D469E90" w14:textId="77777777" w:rsidR="00135696" w:rsidRDefault="00135696">
      <w:pPr>
        <w:tabs>
          <w:tab w:val="left" w:pos="3119"/>
          <w:tab w:val="left" w:pos="3402"/>
          <w:tab w:val="left" w:pos="6210"/>
        </w:tabs>
        <w:spacing w:line="360" w:lineRule="auto"/>
        <w:rPr>
          <w:sz w:val="24"/>
        </w:rPr>
      </w:pPr>
    </w:p>
    <w:p w14:paraId="2D469E91" w14:textId="77777777" w:rsidR="00135696" w:rsidRDefault="00135696">
      <w:pPr>
        <w:tabs>
          <w:tab w:val="left" w:pos="3119"/>
          <w:tab w:val="left" w:pos="3402"/>
          <w:tab w:val="left" w:pos="6210"/>
        </w:tabs>
        <w:rPr>
          <w:sz w:val="24"/>
        </w:rPr>
      </w:pPr>
      <w:r>
        <w:rPr>
          <w:sz w:val="24"/>
        </w:rPr>
        <w:t xml:space="preserve">      </w:t>
      </w:r>
    </w:p>
    <w:p w14:paraId="2D469E92" w14:textId="77777777" w:rsidR="00135696" w:rsidRDefault="00135696">
      <w:pPr>
        <w:shd w:val="clear" w:color="auto" w:fill="00000A"/>
        <w:jc w:val="center"/>
        <w:rPr>
          <w:rFonts w:ascii="Xerox Serif Wide" w:hAnsi="Xerox Serif Wide"/>
          <w:caps/>
          <w:sz w:val="24"/>
          <w:u w:val="single"/>
        </w:rPr>
      </w:pPr>
      <w:r>
        <w:rPr>
          <w:rFonts w:ascii="Xerox Serif Wide" w:hAnsi="Xerox Serif Wide"/>
          <w:caps/>
          <w:sz w:val="24"/>
          <w:u w:val="single"/>
        </w:rPr>
        <w:t>EDucation:</w:t>
      </w:r>
    </w:p>
    <w:p w14:paraId="2D469E93" w14:textId="77777777" w:rsidR="00135696" w:rsidRDefault="00135696">
      <w:pPr>
        <w:rPr>
          <w:sz w:val="24"/>
        </w:rPr>
      </w:pPr>
    </w:p>
    <w:p w14:paraId="2D469E94" w14:textId="77777777" w:rsidR="00135696" w:rsidRDefault="00135696">
      <w:pPr>
        <w:rPr>
          <w:sz w:val="24"/>
        </w:rPr>
      </w:pPr>
    </w:p>
    <w:p w14:paraId="2D469E95" w14:textId="77777777" w:rsidR="00135696" w:rsidRDefault="00135696">
      <w:pPr>
        <w:numPr>
          <w:ilvl w:val="0"/>
          <w:numId w:val="2"/>
        </w:numPr>
        <w:tabs>
          <w:tab w:val="left" w:pos="6636"/>
        </w:tabs>
        <w:spacing w:line="360" w:lineRule="auto"/>
        <w:ind w:left="426" w:hanging="426"/>
        <w:rPr>
          <w:sz w:val="24"/>
        </w:rPr>
      </w:pPr>
      <w:r>
        <w:rPr>
          <w:sz w:val="24"/>
        </w:rPr>
        <w:t>Pernilaian Menengah Rendah  1994 (PMR)</w:t>
      </w:r>
      <w:r>
        <w:rPr>
          <w:sz w:val="24"/>
        </w:rPr>
        <w:tab/>
        <w:t>4A  3B</w:t>
      </w:r>
    </w:p>
    <w:p w14:paraId="2D469E96" w14:textId="77777777" w:rsidR="00135696" w:rsidRDefault="00135696">
      <w:pPr>
        <w:numPr>
          <w:ilvl w:val="0"/>
          <w:numId w:val="2"/>
        </w:numPr>
        <w:tabs>
          <w:tab w:val="left" w:pos="6636"/>
        </w:tabs>
        <w:spacing w:line="360" w:lineRule="auto"/>
        <w:ind w:left="426" w:hanging="426"/>
        <w:rPr>
          <w:sz w:val="24"/>
        </w:rPr>
      </w:pPr>
      <w:r>
        <w:rPr>
          <w:sz w:val="24"/>
        </w:rPr>
        <w:t xml:space="preserve">Sijil Pelajaran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Malaysia</w:t>
          </w:r>
        </w:smartTag>
      </w:smartTag>
      <w:r>
        <w:rPr>
          <w:sz w:val="24"/>
        </w:rPr>
        <w:t xml:space="preserve"> 1996 (SPM)     Grade 3 (Agg. 30)</w:t>
      </w:r>
    </w:p>
    <w:p w14:paraId="2D469E97" w14:textId="77777777" w:rsidR="00135696" w:rsidRDefault="00135696">
      <w:pPr>
        <w:numPr>
          <w:ilvl w:val="0"/>
          <w:numId w:val="2"/>
        </w:numPr>
        <w:tabs>
          <w:tab w:val="left" w:pos="6636"/>
        </w:tabs>
        <w:spacing w:line="360" w:lineRule="auto"/>
        <w:ind w:left="426" w:hanging="426"/>
        <w:rPr>
          <w:b/>
          <w:sz w:val="24"/>
        </w:rPr>
      </w:pPr>
      <w:smartTag w:uri="urn:schemas-microsoft-com:office:smarttags" w:element="place">
        <w:r>
          <w:rPr>
            <w:b/>
            <w:sz w:val="24"/>
          </w:rPr>
          <w:t>Penang</w:t>
        </w:r>
      </w:smartTag>
      <w:r>
        <w:rPr>
          <w:b/>
          <w:sz w:val="24"/>
        </w:rPr>
        <w:t xml:space="preserve"> Skills Development Centre (April 1996)</w:t>
      </w:r>
    </w:p>
    <w:p w14:paraId="2D469E98" w14:textId="77777777" w:rsidR="00135696" w:rsidRDefault="003A4E54">
      <w:pPr>
        <w:spacing w:line="360" w:lineRule="auto"/>
        <w:ind w:left="426"/>
        <w:rPr>
          <w:sz w:val="24"/>
        </w:rPr>
      </w:pPr>
      <w:r>
        <w:rPr>
          <w:sz w:val="24"/>
        </w:rPr>
        <w:t xml:space="preserve">Course      </w:t>
      </w:r>
      <w:r w:rsidR="00A04051">
        <w:rPr>
          <w:sz w:val="24"/>
        </w:rPr>
        <w:t>: Higher</w:t>
      </w:r>
      <w:r w:rsidR="00135696">
        <w:rPr>
          <w:sz w:val="24"/>
        </w:rPr>
        <w:t xml:space="preserve"> National Diploma in Mechanical/</w:t>
      </w:r>
    </w:p>
    <w:p w14:paraId="2D469E99" w14:textId="77777777" w:rsidR="00135696" w:rsidRDefault="003A4E54">
      <w:pPr>
        <w:spacing w:line="360" w:lineRule="auto"/>
        <w:ind w:left="426"/>
        <w:rPr>
          <w:sz w:val="24"/>
        </w:rPr>
      </w:pPr>
      <w:r>
        <w:rPr>
          <w:sz w:val="24"/>
        </w:rPr>
        <w:t xml:space="preserve">                  </w:t>
      </w:r>
      <w:r w:rsidR="00135696">
        <w:rPr>
          <w:sz w:val="24"/>
        </w:rPr>
        <w:t xml:space="preserve"> Advanced Manufacturing Systems Engineering (graduated)</w:t>
      </w:r>
    </w:p>
    <w:p w14:paraId="2D469E9A" w14:textId="77777777" w:rsidR="00135696" w:rsidRDefault="00135696">
      <w:pPr>
        <w:tabs>
          <w:tab w:val="left" w:pos="993"/>
          <w:tab w:val="left" w:pos="1843"/>
          <w:tab w:val="left" w:pos="1985"/>
          <w:tab w:val="left" w:pos="6210"/>
        </w:tabs>
        <w:spacing w:line="360" w:lineRule="auto"/>
        <w:rPr>
          <w:b/>
          <w:sz w:val="24"/>
        </w:rPr>
      </w:pPr>
    </w:p>
    <w:p w14:paraId="2D469E9B" w14:textId="77777777" w:rsidR="00872ED4" w:rsidRDefault="00872ED4">
      <w:pPr>
        <w:tabs>
          <w:tab w:val="left" w:pos="993"/>
          <w:tab w:val="left" w:pos="1843"/>
          <w:tab w:val="left" w:pos="1985"/>
          <w:tab w:val="left" w:pos="6210"/>
        </w:tabs>
        <w:spacing w:line="360" w:lineRule="auto"/>
        <w:rPr>
          <w:b/>
          <w:sz w:val="24"/>
        </w:rPr>
      </w:pPr>
    </w:p>
    <w:p w14:paraId="2D469E9C" w14:textId="77777777" w:rsidR="00872ED4" w:rsidRDefault="00872ED4">
      <w:pPr>
        <w:tabs>
          <w:tab w:val="left" w:pos="993"/>
          <w:tab w:val="left" w:pos="1843"/>
          <w:tab w:val="left" w:pos="1985"/>
          <w:tab w:val="left" w:pos="6210"/>
        </w:tabs>
        <w:spacing w:line="360" w:lineRule="auto"/>
        <w:rPr>
          <w:sz w:val="24"/>
        </w:rPr>
      </w:pPr>
    </w:p>
    <w:p w14:paraId="2D469E9D" w14:textId="77777777" w:rsidR="00872ED4" w:rsidRDefault="00872ED4">
      <w:pPr>
        <w:tabs>
          <w:tab w:val="left" w:pos="993"/>
          <w:tab w:val="left" w:pos="1843"/>
          <w:tab w:val="left" w:pos="1985"/>
          <w:tab w:val="left" w:pos="6210"/>
        </w:tabs>
        <w:spacing w:line="360" w:lineRule="auto"/>
        <w:rPr>
          <w:sz w:val="24"/>
        </w:rPr>
      </w:pPr>
    </w:p>
    <w:p w14:paraId="2D469E9E" w14:textId="77777777" w:rsidR="00135696" w:rsidRDefault="00872ED4">
      <w:pPr>
        <w:shd w:val="clear" w:color="auto" w:fill="00000A"/>
        <w:jc w:val="center"/>
        <w:rPr>
          <w:rFonts w:ascii="Xerox Serif Wide" w:hAnsi="Xerox Serif Wide"/>
          <w:caps/>
          <w:sz w:val="24"/>
          <w:u w:val="single"/>
        </w:rPr>
      </w:pPr>
      <w:r>
        <w:rPr>
          <w:rFonts w:ascii="Xerox Serif Wide" w:hAnsi="Xerox Serif Wide"/>
          <w:caps/>
          <w:sz w:val="24"/>
          <w:u w:val="single"/>
        </w:rPr>
        <w:lastRenderedPageBreak/>
        <w:t>COLLEGE</w:t>
      </w:r>
      <w:r w:rsidR="00135696">
        <w:rPr>
          <w:rFonts w:ascii="Xerox Serif Wide" w:hAnsi="Xerox Serif Wide"/>
          <w:caps/>
          <w:sz w:val="24"/>
          <w:u w:val="single"/>
        </w:rPr>
        <w:t xml:space="preserve"> eDUCATIONAL BACKGROUND</w:t>
      </w:r>
    </w:p>
    <w:p w14:paraId="2D469E9F" w14:textId="77777777" w:rsidR="00135696" w:rsidRDefault="00135696">
      <w:pPr>
        <w:tabs>
          <w:tab w:val="left" w:pos="993"/>
          <w:tab w:val="left" w:pos="1843"/>
          <w:tab w:val="left" w:pos="1985"/>
          <w:tab w:val="left" w:pos="6210"/>
        </w:tabs>
        <w:spacing w:line="360" w:lineRule="auto"/>
        <w:rPr>
          <w:sz w:val="24"/>
        </w:rPr>
      </w:pPr>
    </w:p>
    <w:p w14:paraId="2D469EA0" w14:textId="77777777" w:rsidR="00135696" w:rsidRDefault="00135696">
      <w:pPr>
        <w:rPr>
          <w:sz w:val="24"/>
        </w:rPr>
      </w:pPr>
    </w:p>
    <w:p w14:paraId="2D469EA1" w14:textId="77777777" w:rsidR="00135696" w:rsidRDefault="00135696">
      <w:pPr>
        <w:rPr>
          <w:sz w:val="24"/>
        </w:rPr>
      </w:pPr>
      <w:r>
        <w:rPr>
          <w:sz w:val="24"/>
        </w:rPr>
        <w:t>Engineering subjects taken: Manufacturing Process, Statics , Dynamics, Thermodynamics I and II, Fluid Mechanics, Heat Transfer ,Circuits Analysis I , Control System, Electromechanical Devices,  Production Planning and Control, Heating, Ventilation and Air conditioning, Robotics and Automation, Power Generation, Mechanical Design</w:t>
      </w:r>
    </w:p>
    <w:p w14:paraId="2D469EA2" w14:textId="77777777" w:rsidR="00135696" w:rsidRDefault="00135696">
      <w:pPr>
        <w:rPr>
          <w:sz w:val="24"/>
        </w:rPr>
      </w:pPr>
    </w:p>
    <w:p w14:paraId="2D469EA3" w14:textId="77777777" w:rsidR="00135696" w:rsidRDefault="00135696">
      <w:pPr>
        <w:rPr>
          <w:sz w:val="24"/>
        </w:rPr>
      </w:pPr>
      <w:r>
        <w:rPr>
          <w:sz w:val="24"/>
        </w:rPr>
        <w:t>Mathematical  subjects taken: Calculus and Geometric Analysis I,II &amp; III, Differential Equations, Linear Algebra, Numerical Methods.</w:t>
      </w:r>
    </w:p>
    <w:p w14:paraId="2D469EA4" w14:textId="77777777" w:rsidR="00135696" w:rsidRDefault="00135696">
      <w:pPr>
        <w:rPr>
          <w:sz w:val="24"/>
        </w:rPr>
      </w:pPr>
    </w:p>
    <w:p w14:paraId="2D469EA5" w14:textId="77777777" w:rsidR="00135696" w:rsidRDefault="00135696">
      <w:pPr>
        <w:rPr>
          <w:sz w:val="24"/>
        </w:rPr>
      </w:pPr>
    </w:p>
    <w:p w14:paraId="2D469EA6" w14:textId="77777777" w:rsidR="00135696" w:rsidRDefault="00135696">
      <w:pPr>
        <w:rPr>
          <w:sz w:val="24"/>
        </w:rPr>
      </w:pPr>
      <w:r>
        <w:rPr>
          <w:sz w:val="24"/>
        </w:rPr>
        <w:t>Computing subjects taken: Principles of C Programming, MatLab, Comp</w:t>
      </w:r>
      <w:r w:rsidR="00D5086E">
        <w:rPr>
          <w:sz w:val="24"/>
        </w:rPr>
        <w:t xml:space="preserve">uter Aided Designing ( AutoCAD ) </w:t>
      </w:r>
    </w:p>
    <w:p w14:paraId="2D469EA7" w14:textId="77777777" w:rsidR="00135696" w:rsidRDefault="00135696">
      <w:pPr>
        <w:rPr>
          <w:sz w:val="24"/>
        </w:rPr>
      </w:pPr>
    </w:p>
    <w:p w14:paraId="2D469EA8" w14:textId="77777777" w:rsidR="00135696" w:rsidRDefault="00135696">
      <w:pPr>
        <w:rPr>
          <w:sz w:val="24"/>
        </w:rPr>
      </w:pPr>
      <w:r>
        <w:rPr>
          <w:sz w:val="24"/>
        </w:rPr>
        <w:t>Social Sciences and Humanities subjects taken: Moral Studies I &amp; II, English I &amp; II, Malay Language, World Civilization.</w:t>
      </w:r>
    </w:p>
    <w:p w14:paraId="2D469EA9" w14:textId="77777777" w:rsidR="00135696" w:rsidRDefault="00135696">
      <w:pPr>
        <w:rPr>
          <w:sz w:val="24"/>
        </w:rPr>
      </w:pPr>
    </w:p>
    <w:p w14:paraId="2D469EAA" w14:textId="77777777" w:rsidR="00135696" w:rsidRDefault="00135696">
      <w:pPr>
        <w:rPr>
          <w:sz w:val="24"/>
        </w:rPr>
      </w:pPr>
      <w:r>
        <w:rPr>
          <w:sz w:val="24"/>
        </w:rPr>
        <w:t>Other engineering subjects taken: Engineers in Society, Technical Communication, Total Quality Management</w:t>
      </w:r>
    </w:p>
    <w:p w14:paraId="2D469EAB" w14:textId="77777777" w:rsidR="00135696" w:rsidRDefault="00135696">
      <w:pPr>
        <w:rPr>
          <w:sz w:val="24"/>
        </w:rPr>
      </w:pPr>
    </w:p>
    <w:p w14:paraId="2D469EAC" w14:textId="77777777" w:rsidR="00135696" w:rsidRDefault="00135696">
      <w:pPr>
        <w:rPr>
          <w:sz w:val="24"/>
        </w:rPr>
      </w:pPr>
      <w:r>
        <w:rPr>
          <w:sz w:val="24"/>
        </w:rPr>
        <w:t xml:space="preserve">Other Lab subjects taken: Manufacturing Process Lab, Mechanical design  Lab, Circuits Lab, Fluids Lab and Heat Lab </w:t>
      </w:r>
    </w:p>
    <w:p w14:paraId="2D469EAD" w14:textId="77777777" w:rsidR="00135696" w:rsidRDefault="00135696">
      <w:pPr>
        <w:rPr>
          <w:sz w:val="24"/>
        </w:rPr>
      </w:pPr>
    </w:p>
    <w:p w14:paraId="2D469EAE" w14:textId="77777777" w:rsidR="00135696" w:rsidRPr="00AE71A9" w:rsidRDefault="00135696">
      <w:pPr>
        <w:rPr>
          <w:b/>
          <w:sz w:val="24"/>
        </w:rPr>
      </w:pPr>
      <w:r w:rsidRPr="00AE71A9">
        <w:rPr>
          <w:b/>
          <w:sz w:val="24"/>
        </w:rPr>
        <w:t>Completed comprehensive internship in Semiconductor Factory</w:t>
      </w:r>
      <w:r w:rsidR="00A04051">
        <w:rPr>
          <w:b/>
          <w:sz w:val="24"/>
        </w:rPr>
        <w:t>;</w:t>
      </w:r>
      <w:r w:rsidRPr="00AE71A9">
        <w:rPr>
          <w:b/>
          <w:sz w:val="24"/>
        </w:rPr>
        <w:t xml:space="preserve"> Stats ChipPAC (M) Sdn.Bhd, Ulu Klang , KL</w:t>
      </w:r>
    </w:p>
    <w:p w14:paraId="2D469EAF" w14:textId="77777777" w:rsidR="00135696" w:rsidRDefault="00135696"/>
    <w:p w14:paraId="2D469EB0" w14:textId="77777777" w:rsidR="00135696" w:rsidRDefault="00135696"/>
    <w:p w14:paraId="2D469EB1" w14:textId="77777777" w:rsidR="00135696" w:rsidRDefault="00135696">
      <w:pPr>
        <w:shd w:val="clear" w:color="auto" w:fill="00000A"/>
        <w:jc w:val="center"/>
        <w:rPr>
          <w:rFonts w:ascii="Xerox Serif Wide" w:hAnsi="Xerox Serif Wide"/>
          <w:caps/>
          <w:sz w:val="24"/>
          <w:u w:val="single"/>
        </w:rPr>
      </w:pPr>
      <w:r>
        <w:rPr>
          <w:rFonts w:ascii="Xerox Serif Wide" w:hAnsi="Xerox Serif Wide"/>
          <w:caps/>
          <w:sz w:val="24"/>
          <w:u w:val="single"/>
        </w:rPr>
        <w:t>Professional working experience</w:t>
      </w:r>
    </w:p>
    <w:p w14:paraId="2D469EB2" w14:textId="77777777" w:rsidR="00135696" w:rsidRDefault="00135696">
      <w:pPr>
        <w:tabs>
          <w:tab w:val="left" w:pos="993"/>
          <w:tab w:val="left" w:pos="1843"/>
          <w:tab w:val="left" w:pos="1985"/>
          <w:tab w:val="left" w:pos="6210"/>
        </w:tabs>
        <w:spacing w:line="360" w:lineRule="auto"/>
        <w:rPr>
          <w:b/>
          <w:sz w:val="24"/>
        </w:rPr>
      </w:pPr>
    </w:p>
    <w:p w14:paraId="2D469EB3" w14:textId="77777777" w:rsidR="00135696" w:rsidRDefault="00135696">
      <w:pPr>
        <w:tabs>
          <w:tab w:val="left" w:pos="993"/>
          <w:tab w:val="left" w:pos="1843"/>
          <w:tab w:val="left" w:pos="1985"/>
          <w:tab w:val="left" w:pos="6210"/>
        </w:tabs>
        <w:spacing w:line="360" w:lineRule="auto"/>
        <w:rPr>
          <w:sz w:val="24"/>
        </w:rPr>
      </w:pPr>
      <w:r>
        <w:rPr>
          <w:b/>
          <w:sz w:val="24"/>
        </w:rPr>
        <w:t>Events Management Executive</w:t>
      </w:r>
      <w:r>
        <w:rPr>
          <w:sz w:val="24"/>
        </w:rPr>
        <w:t xml:space="preserve"> in Techmex Staging Connections, Damansara Intan. Managing events for Microsoft, Hewlett Packard(HP),  Freescale, AMD, Oracle etc.</w:t>
      </w:r>
    </w:p>
    <w:p w14:paraId="2D469EB4" w14:textId="77777777" w:rsidR="00135696" w:rsidRDefault="00135696">
      <w:pPr>
        <w:tabs>
          <w:tab w:val="left" w:pos="993"/>
          <w:tab w:val="left" w:pos="1843"/>
          <w:tab w:val="left" w:pos="1985"/>
          <w:tab w:val="left" w:pos="6210"/>
        </w:tabs>
        <w:spacing w:line="360" w:lineRule="auto"/>
        <w:rPr>
          <w:sz w:val="24"/>
        </w:rPr>
      </w:pPr>
      <w:r>
        <w:rPr>
          <w:b/>
          <w:sz w:val="24"/>
        </w:rPr>
        <w:t>Industrial Engineer</w:t>
      </w:r>
      <w:r>
        <w:rPr>
          <w:sz w:val="24"/>
        </w:rPr>
        <w:t xml:space="preserve"> in Facility Department, Stats ChipPAC, Ulu Klang</w:t>
      </w:r>
    </w:p>
    <w:p w14:paraId="2D469EB5" w14:textId="77777777" w:rsidR="00135696" w:rsidRDefault="00135696">
      <w:pPr>
        <w:pStyle w:val="BodyText"/>
      </w:pPr>
      <w:r>
        <w:t>Incharge of Test Floor d</w:t>
      </w:r>
      <w:r w:rsidR="001E39DD">
        <w:t xml:space="preserve">esign, produce workstation and </w:t>
      </w:r>
      <w:r>
        <w:t>input/output bin drawings according to specifications. Constantly help monitor the runtime in brand pack area ( Time Study)  and suggest on improvisation for effective production. (</w:t>
      </w:r>
      <w:smartTag w:uri="urn:schemas-microsoft-com:office:smarttags" w:element="place">
        <w:r>
          <w:t>Vis</w:t>
        </w:r>
      </w:smartTag>
      <w:r>
        <w:t xml:space="preserve"> dynamic and STI machines)</w:t>
      </w:r>
    </w:p>
    <w:p w14:paraId="2D469EB6" w14:textId="77777777" w:rsidR="00872ED4" w:rsidRDefault="00872ED4">
      <w:pPr>
        <w:pStyle w:val="BodyText"/>
        <w:rPr>
          <w:b/>
        </w:rPr>
      </w:pPr>
    </w:p>
    <w:p w14:paraId="2D469EB7" w14:textId="77777777" w:rsidR="00872ED4" w:rsidRDefault="00872ED4">
      <w:pPr>
        <w:pStyle w:val="BodyText"/>
        <w:rPr>
          <w:b/>
        </w:rPr>
      </w:pPr>
    </w:p>
    <w:p w14:paraId="2D469EB8" w14:textId="77777777" w:rsidR="00135696" w:rsidRDefault="00135696">
      <w:pPr>
        <w:pStyle w:val="BodyText"/>
      </w:pPr>
      <w:r>
        <w:rPr>
          <w:b/>
        </w:rPr>
        <w:t>Test Engineer</w:t>
      </w:r>
      <w:r>
        <w:t xml:space="preserve"> in Jupiter Test Dept in Flextronics Msia Bhd, Se</w:t>
      </w:r>
      <w:r w:rsidR="00762441">
        <w:t xml:space="preserve">nai, Johor Bahru. In charge of </w:t>
      </w:r>
      <w:r>
        <w:t xml:space="preserve">Test floor 1 and 2, generate quality reports for customers as well as the </w:t>
      </w:r>
      <w:r>
        <w:lastRenderedPageBreak/>
        <w:t>proposal of daily release packs. Besides that, lead a group of technicians and repairers to debug daily problems in machine level. Attend meetings with customers and fellow engineers on how to provide a better service for customers.</w:t>
      </w:r>
    </w:p>
    <w:p w14:paraId="2D469EB9" w14:textId="77777777" w:rsidR="00135696" w:rsidRDefault="00E421FC">
      <w:pPr>
        <w:pStyle w:val="BodyText"/>
      </w:pPr>
      <w:r>
        <w:t>(</w:t>
      </w:r>
      <w:r w:rsidR="00135696">
        <w:t xml:space="preserve"> Fuji Xerox )  </w:t>
      </w:r>
    </w:p>
    <w:p w14:paraId="2D469EBA" w14:textId="77777777" w:rsidR="007A7D9E" w:rsidRDefault="007A7D9E">
      <w:pPr>
        <w:pStyle w:val="BodyText"/>
      </w:pPr>
    </w:p>
    <w:p w14:paraId="2D469EBB" w14:textId="77777777" w:rsidR="0026464D" w:rsidRDefault="0026464D">
      <w:pPr>
        <w:pStyle w:val="BodyText"/>
      </w:pPr>
      <w:r w:rsidRPr="0026464D">
        <w:rPr>
          <w:b/>
        </w:rPr>
        <w:t>Assistant Project M</w:t>
      </w:r>
      <w:r w:rsidR="007A7D9E" w:rsidRPr="0026464D">
        <w:rPr>
          <w:b/>
        </w:rPr>
        <w:t>anager</w:t>
      </w:r>
      <w:r w:rsidR="007A7D9E">
        <w:t xml:space="preserve"> at LAP Engineering Sdn. Bhd. In charge</w:t>
      </w:r>
      <w:r>
        <w:t xml:space="preserve"> of planning, p</w:t>
      </w:r>
      <w:r w:rsidR="00E421FC">
        <w:t>roject scheduling, project budgeting and execution</w:t>
      </w:r>
      <w:r>
        <w:t xml:space="preserve"> for</w:t>
      </w:r>
      <w:r w:rsidR="007A7D9E">
        <w:t xml:space="preserve"> rigging activities ( Heavy lifting &amp; positioning ), Entertainment/Theme park industries-Mechanical and Electrical, Equipment mechanical installations, Clean room equipment handling, Project planning and management, Plant Relocation.</w:t>
      </w:r>
      <w:r w:rsidR="00E421FC">
        <w:t xml:space="preserve"> Some of projects I was directly involved are as below;</w:t>
      </w:r>
    </w:p>
    <w:p w14:paraId="2D469EBC" w14:textId="77777777" w:rsidR="007A7D9E" w:rsidRDefault="007A7D9E">
      <w:pPr>
        <w:pStyle w:val="BodyText"/>
      </w:pPr>
      <w:r>
        <w:t xml:space="preserve">-British Industries paper and packaging company ( Kuwait ), plant relocation </w:t>
      </w:r>
    </w:p>
    <w:p w14:paraId="2D469EBD" w14:textId="77777777" w:rsidR="007A7D9E" w:rsidRDefault="007A7D9E">
      <w:pPr>
        <w:pStyle w:val="BodyText"/>
      </w:pPr>
      <w:r>
        <w:t>-Installation of New</w:t>
      </w:r>
      <w:r w:rsidR="0061388B">
        <w:t>s</w:t>
      </w:r>
      <w:r>
        <w:t>paper printing press machine at South morning China Post ( Hong Kong ), Dismantling of press machine at Singapore Press Holding ( SPH – Singapore )</w:t>
      </w:r>
      <w:r w:rsidR="0026464D">
        <w:t xml:space="preserve">, </w:t>
      </w:r>
    </w:p>
    <w:p w14:paraId="2D469EBE" w14:textId="77777777" w:rsidR="007A7D9E" w:rsidRDefault="007A7D9E">
      <w:pPr>
        <w:pStyle w:val="BodyText"/>
      </w:pPr>
      <w:r>
        <w:t>-</w:t>
      </w:r>
      <w:r w:rsidR="0026464D">
        <w:t>Clean room equipment installation at Sensata Technologies, Subang Jaya.</w:t>
      </w:r>
    </w:p>
    <w:p w14:paraId="2D469EBF" w14:textId="77777777" w:rsidR="007A7D9E" w:rsidRDefault="007A7D9E">
      <w:pPr>
        <w:pStyle w:val="BodyText"/>
      </w:pPr>
      <w:r>
        <w:t>-</w:t>
      </w:r>
      <w:r w:rsidR="0026464D">
        <w:t>Duelling Roller coaster</w:t>
      </w:r>
      <w:r w:rsidR="001C4BBE">
        <w:t xml:space="preserve"> ride</w:t>
      </w:r>
      <w:r w:rsidR="0026464D">
        <w:t xml:space="preserve"> installation at Resort World Sentosa, Singapore</w:t>
      </w:r>
    </w:p>
    <w:p w14:paraId="2D469EC0" w14:textId="77777777" w:rsidR="0026464D" w:rsidRDefault="0026464D">
      <w:pPr>
        <w:pStyle w:val="BodyText"/>
      </w:pPr>
      <w:r>
        <w:t>-Equipment installation at Coca-cola bottlers in Nilai, Sepang.</w:t>
      </w:r>
    </w:p>
    <w:p w14:paraId="2D469EC1" w14:textId="77777777" w:rsidR="0026464D" w:rsidRDefault="0026464D">
      <w:pPr>
        <w:pStyle w:val="BodyText"/>
      </w:pPr>
      <w:r>
        <w:t>-Heavy lift and positioning of Reactors and Stripper vessels at Synthomer Kluang and Pasir Gudang, Johor Bahru.</w:t>
      </w:r>
    </w:p>
    <w:p w14:paraId="2D469EC2" w14:textId="77777777" w:rsidR="00E421FC" w:rsidRDefault="00E421FC">
      <w:pPr>
        <w:pStyle w:val="BodyText"/>
      </w:pPr>
      <w:r>
        <w:t>-BMW plant sled conveyor installation at Shen Yang, China.</w:t>
      </w:r>
    </w:p>
    <w:p w14:paraId="2D469EC3" w14:textId="6AFF3543" w:rsidR="0026464D" w:rsidRDefault="0026464D">
      <w:pPr>
        <w:pStyle w:val="BodyText"/>
      </w:pPr>
      <w:r>
        <w:t>-All rides and play structures installation including all electrical work with commissioning at Puteri Harbour FEC, Nusajaya, JB- under Theme Attractions and Resorts ( TAR )</w:t>
      </w:r>
      <w:r w:rsidR="001E39DD">
        <w:t>, Khazanah Holdings.</w:t>
      </w:r>
    </w:p>
    <w:p w14:paraId="5BAB325D" w14:textId="25233C78" w:rsidR="00637926" w:rsidRDefault="00637926">
      <w:pPr>
        <w:pStyle w:val="BodyText"/>
      </w:pPr>
      <w:r>
        <w:t>-</w:t>
      </w:r>
      <w:r w:rsidR="00B51564" w:rsidRPr="00B51564">
        <w:rPr>
          <w:rFonts w:ascii="Arial" w:hAnsi="Arial" w:cs="Arial"/>
          <w:b/>
          <w:bCs/>
          <w:color w:val="5F6368"/>
          <w:sz w:val="21"/>
          <w:szCs w:val="21"/>
          <w:shd w:val="clear" w:color="auto" w:fill="FFFFFF"/>
        </w:rPr>
        <w:t xml:space="preserve"> </w:t>
      </w:r>
      <w:r w:rsidR="00B51564">
        <w:rPr>
          <w:rFonts w:ascii="Arial" w:hAnsi="Arial" w:cs="Arial"/>
          <w:b/>
          <w:bCs/>
          <w:color w:val="5F6368"/>
          <w:sz w:val="21"/>
          <w:szCs w:val="21"/>
          <w:shd w:val="clear" w:color="auto" w:fill="FFFFFF"/>
        </w:rPr>
        <w:t xml:space="preserve">Involved in the construction of </w:t>
      </w:r>
      <w:r w:rsidR="00B51564" w:rsidRPr="00B51564">
        <w:rPr>
          <w:b/>
          <w:bCs/>
        </w:rPr>
        <w:t>Shanghai Disneyland</w:t>
      </w:r>
      <w:r w:rsidR="00B51564" w:rsidRPr="00B51564">
        <w:t xml:space="preserve">, </w:t>
      </w:r>
      <w:r w:rsidR="00B51564">
        <w:t xml:space="preserve">Pudong </w:t>
      </w:r>
      <w:r w:rsidR="00B51564" w:rsidRPr="00B51564">
        <w:t>, China. construction sites worldwide</w:t>
      </w:r>
      <w:r w:rsidR="00B51564">
        <w:t>.</w:t>
      </w:r>
    </w:p>
    <w:p w14:paraId="53D39E96" w14:textId="71E9EE9E" w:rsidR="00B51564" w:rsidRDefault="00B51564">
      <w:pPr>
        <w:pStyle w:val="BodyText"/>
      </w:pPr>
      <w:r>
        <w:t>- Building Theme parks for Gamuda land.</w:t>
      </w:r>
    </w:p>
    <w:p w14:paraId="2D469EC4" w14:textId="77777777" w:rsidR="00135696" w:rsidRDefault="00135696">
      <w:pPr>
        <w:tabs>
          <w:tab w:val="left" w:pos="993"/>
          <w:tab w:val="left" w:pos="1843"/>
          <w:tab w:val="left" w:pos="1985"/>
        </w:tabs>
        <w:spacing w:line="360" w:lineRule="auto"/>
        <w:rPr>
          <w:sz w:val="24"/>
        </w:rPr>
      </w:pPr>
    </w:p>
    <w:p w14:paraId="2D469EC5" w14:textId="77777777" w:rsidR="00872ED4" w:rsidRDefault="00872ED4">
      <w:pPr>
        <w:tabs>
          <w:tab w:val="left" w:pos="993"/>
          <w:tab w:val="left" w:pos="1843"/>
          <w:tab w:val="left" w:pos="1985"/>
        </w:tabs>
        <w:spacing w:line="360" w:lineRule="auto"/>
        <w:rPr>
          <w:sz w:val="24"/>
        </w:rPr>
      </w:pPr>
    </w:p>
    <w:p w14:paraId="2D469EC6" w14:textId="77777777" w:rsidR="00872ED4" w:rsidRDefault="00872ED4">
      <w:pPr>
        <w:tabs>
          <w:tab w:val="left" w:pos="993"/>
          <w:tab w:val="left" w:pos="1843"/>
          <w:tab w:val="left" w:pos="1985"/>
        </w:tabs>
        <w:spacing w:line="360" w:lineRule="auto"/>
        <w:rPr>
          <w:sz w:val="24"/>
        </w:rPr>
      </w:pPr>
    </w:p>
    <w:p w14:paraId="2D469EC7" w14:textId="77777777" w:rsidR="00872ED4" w:rsidRDefault="00872ED4">
      <w:pPr>
        <w:tabs>
          <w:tab w:val="left" w:pos="993"/>
          <w:tab w:val="left" w:pos="1843"/>
          <w:tab w:val="left" w:pos="1985"/>
        </w:tabs>
        <w:spacing w:line="360" w:lineRule="auto"/>
        <w:rPr>
          <w:sz w:val="24"/>
        </w:rPr>
      </w:pPr>
    </w:p>
    <w:p w14:paraId="2D469EC8" w14:textId="77777777" w:rsidR="00872ED4" w:rsidRDefault="00872ED4">
      <w:pPr>
        <w:tabs>
          <w:tab w:val="left" w:pos="993"/>
          <w:tab w:val="left" w:pos="1843"/>
          <w:tab w:val="left" w:pos="1985"/>
        </w:tabs>
        <w:spacing w:line="360" w:lineRule="auto"/>
        <w:rPr>
          <w:sz w:val="24"/>
        </w:rPr>
      </w:pPr>
    </w:p>
    <w:p w14:paraId="2D469EC9" w14:textId="22DDAE4A" w:rsidR="00872ED4" w:rsidRDefault="00872ED4">
      <w:pPr>
        <w:tabs>
          <w:tab w:val="left" w:pos="993"/>
          <w:tab w:val="left" w:pos="1843"/>
          <w:tab w:val="left" w:pos="1985"/>
        </w:tabs>
        <w:spacing w:line="360" w:lineRule="auto"/>
        <w:rPr>
          <w:sz w:val="24"/>
        </w:rPr>
      </w:pPr>
    </w:p>
    <w:p w14:paraId="2D740AA0" w14:textId="57C86960" w:rsidR="00623AE6" w:rsidRDefault="00623AE6">
      <w:pPr>
        <w:tabs>
          <w:tab w:val="left" w:pos="993"/>
          <w:tab w:val="left" w:pos="1843"/>
          <w:tab w:val="left" w:pos="1985"/>
        </w:tabs>
        <w:spacing w:line="360" w:lineRule="auto"/>
        <w:rPr>
          <w:sz w:val="24"/>
        </w:rPr>
      </w:pPr>
    </w:p>
    <w:p w14:paraId="3E7F6C21" w14:textId="3964092D" w:rsidR="00623AE6" w:rsidRDefault="00623AE6">
      <w:pPr>
        <w:tabs>
          <w:tab w:val="left" w:pos="993"/>
          <w:tab w:val="left" w:pos="1843"/>
          <w:tab w:val="left" w:pos="1985"/>
        </w:tabs>
        <w:spacing w:line="360" w:lineRule="auto"/>
        <w:rPr>
          <w:sz w:val="24"/>
        </w:rPr>
      </w:pPr>
    </w:p>
    <w:p w14:paraId="4DC0DF5C" w14:textId="7B45A85B" w:rsidR="00623AE6" w:rsidRDefault="00623AE6">
      <w:pPr>
        <w:tabs>
          <w:tab w:val="left" w:pos="993"/>
          <w:tab w:val="left" w:pos="1843"/>
          <w:tab w:val="left" w:pos="1985"/>
        </w:tabs>
        <w:spacing w:line="360" w:lineRule="auto"/>
        <w:rPr>
          <w:sz w:val="24"/>
        </w:rPr>
      </w:pPr>
    </w:p>
    <w:p w14:paraId="3A58A664" w14:textId="77777777" w:rsidR="00623AE6" w:rsidRDefault="00623AE6">
      <w:pPr>
        <w:tabs>
          <w:tab w:val="left" w:pos="993"/>
          <w:tab w:val="left" w:pos="1843"/>
          <w:tab w:val="left" w:pos="1985"/>
        </w:tabs>
        <w:spacing w:line="360" w:lineRule="auto"/>
        <w:rPr>
          <w:sz w:val="24"/>
        </w:rPr>
      </w:pPr>
    </w:p>
    <w:p w14:paraId="2D469ECA" w14:textId="77777777" w:rsidR="00135696" w:rsidRDefault="00135696">
      <w:pPr>
        <w:shd w:val="clear" w:color="auto" w:fill="00000A"/>
        <w:jc w:val="center"/>
        <w:rPr>
          <w:rFonts w:ascii="Xerox Serif Wide" w:hAnsi="Xerox Serif Wide"/>
          <w:caps/>
          <w:sz w:val="24"/>
          <w:u w:val="single"/>
        </w:rPr>
      </w:pPr>
      <w:r>
        <w:rPr>
          <w:rFonts w:ascii="Xerox Serif Wide" w:hAnsi="Xerox Serif Wide"/>
          <w:caps/>
          <w:sz w:val="24"/>
          <w:u w:val="single"/>
        </w:rPr>
        <w:t>MY PERSONALITY</w:t>
      </w:r>
    </w:p>
    <w:p w14:paraId="2D469ECB" w14:textId="77777777" w:rsidR="00135696" w:rsidRDefault="00135696">
      <w:pPr>
        <w:rPr>
          <w:sz w:val="24"/>
        </w:rPr>
      </w:pPr>
    </w:p>
    <w:p w14:paraId="2D469ECC" w14:textId="77777777" w:rsidR="00135696" w:rsidRDefault="00BC3149" w:rsidP="00E421FC">
      <w:pPr>
        <w:pStyle w:val="Heading1"/>
        <w:tabs>
          <w:tab w:val="clear" w:pos="432"/>
        </w:tabs>
        <w:spacing w:line="360" w:lineRule="auto"/>
        <w:ind w:left="0" w:firstLine="0"/>
      </w:pPr>
      <w:r>
        <w:t xml:space="preserve">Excellent Health, </w:t>
      </w:r>
      <w:r w:rsidR="00135696">
        <w:t>Dynamic and hardworking. Always willing to learn new things and able to work as a team.</w:t>
      </w:r>
    </w:p>
    <w:p w14:paraId="2D469ECD" w14:textId="77777777" w:rsidR="00135696" w:rsidRDefault="00135696">
      <w:pPr>
        <w:numPr>
          <w:ilvl w:val="0"/>
          <w:numId w:val="4"/>
        </w:numPr>
        <w:tabs>
          <w:tab w:val="left" w:pos="6567"/>
        </w:tabs>
        <w:spacing w:line="360" w:lineRule="auto"/>
        <w:ind w:left="357" w:hanging="357"/>
        <w:rPr>
          <w:sz w:val="24"/>
        </w:rPr>
      </w:pPr>
      <w:r>
        <w:rPr>
          <w:sz w:val="24"/>
        </w:rPr>
        <w:t xml:space="preserve">Fluent in spoken and written  Bahasa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Malaysia</w:t>
          </w:r>
        </w:smartTag>
      </w:smartTag>
      <w:r>
        <w:rPr>
          <w:sz w:val="24"/>
        </w:rPr>
        <w:t>, English and Tamil</w:t>
      </w:r>
    </w:p>
    <w:p w14:paraId="2D469ECE" w14:textId="77777777" w:rsidR="00135696" w:rsidRDefault="00135696">
      <w:pPr>
        <w:spacing w:line="360" w:lineRule="auto"/>
        <w:rPr>
          <w:sz w:val="24"/>
        </w:rPr>
      </w:pPr>
    </w:p>
    <w:p w14:paraId="2D469ECF" w14:textId="77777777" w:rsidR="00135696" w:rsidRDefault="00135696">
      <w:pPr>
        <w:rPr>
          <w:sz w:val="24"/>
        </w:rPr>
      </w:pPr>
    </w:p>
    <w:p w14:paraId="2D469ED0" w14:textId="77777777" w:rsidR="00135696" w:rsidRDefault="00135696">
      <w:pPr>
        <w:pStyle w:val="Heading3"/>
        <w:rPr>
          <w:rFonts w:ascii="Xerox Serif Wide" w:hAnsi="Xerox Serif Wide"/>
          <w:u w:val="single"/>
        </w:rPr>
      </w:pPr>
      <w:r>
        <w:rPr>
          <w:rFonts w:ascii="Xerox Serif Wide" w:hAnsi="Xerox Serif Wide"/>
          <w:u w:val="single"/>
        </w:rPr>
        <w:t>EXTRA CURRICULAR ACTIVITIES</w:t>
      </w:r>
    </w:p>
    <w:p w14:paraId="2D469ED1" w14:textId="77777777" w:rsidR="00135696" w:rsidRDefault="00135696">
      <w:pPr>
        <w:rPr>
          <w:sz w:val="24"/>
        </w:rPr>
      </w:pPr>
    </w:p>
    <w:p w14:paraId="2D469ED2" w14:textId="77777777" w:rsidR="00135696" w:rsidRDefault="00135696">
      <w:pPr>
        <w:pStyle w:val="Heading2"/>
        <w:spacing w:line="360" w:lineRule="auto"/>
        <w:rPr>
          <w:u w:val="none"/>
        </w:rPr>
      </w:pPr>
      <w:r>
        <w:t>SCHOOL ASSOCIATIONS / CLUBS</w:t>
      </w:r>
      <w:r>
        <w:rPr>
          <w:u w:val="none"/>
        </w:rPr>
        <w:t xml:space="preserve"> (1995 – 1999)</w:t>
      </w:r>
    </w:p>
    <w:p w14:paraId="2D469ED3" w14:textId="77777777" w:rsidR="00135696" w:rsidRDefault="0013569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School Librarian</w:t>
      </w:r>
    </w:p>
    <w:p w14:paraId="2D469ED4" w14:textId="77777777" w:rsidR="00135696" w:rsidRDefault="0013569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Class Monitor.</w:t>
      </w:r>
    </w:p>
    <w:p w14:paraId="2D469ED5" w14:textId="77777777" w:rsidR="00135696" w:rsidRDefault="0013569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Committee Member for  Bahasa Melayu club</w:t>
      </w:r>
    </w:p>
    <w:p w14:paraId="2D469ED6" w14:textId="77777777" w:rsidR="00135696" w:rsidRDefault="0013569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Committee Member for venture unit(scouts)</w:t>
      </w:r>
    </w:p>
    <w:p w14:paraId="2D469ED7" w14:textId="77777777" w:rsidR="00135696" w:rsidRDefault="0013569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Committee Member For  Taekwando club</w:t>
      </w:r>
    </w:p>
    <w:p w14:paraId="2D469ED8" w14:textId="77777777" w:rsidR="00135696" w:rsidRDefault="0013569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Committee Member For Indian Cultural society</w:t>
      </w:r>
    </w:p>
    <w:p w14:paraId="2D469ED9" w14:textId="77777777" w:rsidR="00135696" w:rsidRDefault="00135696">
      <w:pPr>
        <w:ind w:left="360"/>
      </w:pPr>
    </w:p>
    <w:p w14:paraId="2D469EDA" w14:textId="77777777" w:rsidR="00135696" w:rsidRDefault="00135696">
      <w:pPr>
        <w:pStyle w:val="Heading2"/>
        <w:tabs>
          <w:tab w:val="left" w:pos="180"/>
          <w:tab w:val="left" w:pos="709"/>
          <w:tab w:val="left" w:pos="3033"/>
        </w:tabs>
        <w:spacing w:line="360" w:lineRule="auto"/>
        <w:rPr>
          <w:i/>
        </w:rPr>
      </w:pPr>
      <w:r>
        <w:rPr>
          <w:i/>
        </w:rPr>
        <w:t>SPORTS</w:t>
      </w:r>
    </w:p>
    <w:p w14:paraId="2D469EDB" w14:textId="77777777" w:rsidR="00135696" w:rsidRDefault="00135696">
      <w:pPr>
        <w:numPr>
          <w:ilvl w:val="0"/>
          <w:numId w:val="4"/>
        </w:numPr>
        <w:tabs>
          <w:tab w:val="clear" w:pos="720"/>
          <w:tab w:val="left" w:pos="180"/>
          <w:tab w:val="left" w:pos="709"/>
          <w:tab w:val="left" w:pos="3033"/>
        </w:tabs>
        <w:spacing w:line="360" w:lineRule="auto"/>
        <w:rPr>
          <w:sz w:val="24"/>
        </w:rPr>
      </w:pPr>
      <w:r>
        <w:rPr>
          <w:sz w:val="24"/>
        </w:rPr>
        <w:t>Represented house in Badminton</w:t>
      </w:r>
    </w:p>
    <w:p w14:paraId="2D469EDC" w14:textId="77777777" w:rsidR="00135696" w:rsidRDefault="00135696">
      <w:pPr>
        <w:numPr>
          <w:ilvl w:val="0"/>
          <w:numId w:val="4"/>
        </w:numPr>
        <w:tabs>
          <w:tab w:val="clear" w:pos="720"/>
          <w:tab w:val="left" w:pos="180"/>
          <w:tab w:val="left" w:pos="709"/>
          <w:tab w:val="left" w:pos="3033"/>
        </w:tabs>
        <w:spacing w:line="360" w:lineRule="auto"/>
        <w:rPr>
          <w:sz w:val="24"/>
        </w:rPr>
      </w:pPr>
      <w:r>
        <w:rPr>
          <w:sz w:val="24"/>
        </w:rPr>
        <w:t>Represented house in Tug of War</w:t>
      </w:r>
    </w:p>
    <w:p w14:paraId="2D469EDD" w14:textId="77777777" w:rsidR="00135696" w:rsidRDefault="00135696">
      <w:pPr>
        <w:numPr>
          <w:ilvl w:val="0"/>
          <w:numId w:val="4"/>
        </w:numPr>
        <w:tabs>
          <w:tab w:val="clear" w:pos="720"/>
          <w:tab w:val="left" w:pos="180"/>
          <w:tab w:val="left" w:pos="709"/>
          <w:tab w:val="left" w:pos="3033"/>
        </w:tabs>
        <w:spacing w:line="360" w:lineRule="auto"/>
        <w:rPr>
          <w:sz w:val="24"/>
        </w:rPr>
      </w:pPr>
      <w:r>
        <w:rPr>
          <w:sz w:val="24"/>
        </w:rPr>
        <w:t xml:space="preserve">Represented school for Taekwando </w:t>
      </w:r>
    </w:p>
    <w:p w14:paraId="2D469EDE" w14:textId="77777777" w:rsidR="00135696" w:rsidRDefault="00135696">
      <w:pPr>
        <w:numPr>
          <w:ilvl w:val="0"/>
          <w:numId w:val="4"/>
        </w:numPr>
        <w:tabs>
          <w:tab w:val="clear" w:pos="720"/>
          <w:tab w:val="left" w:pos="180"/>
          <w:tab w:val="left" w:pos="709"/>
          <w:tab w:val="left" w:pos="3033"/>
        </w:tabs>
        <w:spacing w:line="360" w:lineRule="auto"/>
        <w:rPr>
          <w:sz w:val="24"/>
        </w:rPr>
      </w:pPr>
      <w:r>
        <w:rPr>
          <w:sz w:val="24"/>
        </w:rPr>
        <w:t>Represented school for Tennis</w:t>
      </w:r>
    </w:p>
    <w:p w14:paraId="2D469EDF" w14:textId="77777777" w:rsidR="00135696" w:rsidRDefault="00135696">
      <w:pPr>
        <w:tabs>
          <w:tab w:val="left" w:pos="709"/>
        </w:tabs>
        <w:spacing w:line="360" w:lineRule="auto"/>
        <w:rPr>
          <w:sz w:val="24"/>
        </w:rPr>
      </w:pPr>
    </w:p>
    <w:p w14:paraId="2D469EE0" w14:textId="77777777" w:rsidR="00135696" w:rsidRDefault="00135696">
      <w:pPr>
        <w:tabs>
          <w:tab w:val="left" w:pos="709"/>
        </w:tabs>
        <w:rPr>
          <w:i/>
          <w:sz w:val="24"/>
          <w:u w:val="single"/>
        </w:rPr>
      </w:pPr>
      <w:r>
        <w:rPr>
          <w:i/>
          <w:sz w:val="24"/>
          <w:u w:val="single"/>
        </w:rPr>
        <w:t>UNIVERSITY ASSOCIATIONS / CLUBS</w:t>
      </w:r>
      <w:r>
        <w:rPr>
          <w:sz w:val="24"/>
          <w:u w:val="single"/>
        </w:rPr>
        <w:t xml:space="preserve"> </w:t>
      </w:r>
      <w:r>
        <w:rPr>
          <w:i/>
          <w:sz w:val="24"/>
          <w:u w:val="single"/>
        </w:rPr>
        <w:t>(2001 – 2006) AND OTHER ACTIVITIES</w:t>
      </w:r>
    </w:p>
    <w:p w14:paraId="2D469EE1" w14:textId="77777777" w:rsidR="00135696" w:rsidRDefault="00135696">
      <w:pPr>
        <w:tabs>
          <w:tab w:val="left" w:pos="709"/>
        </w:tabs>
        <w:rPr>
          <w:i/>
          <w:sz w:val="24"/>
          <w:u w:val="single"/>
        </w:rPr>
      </w:pPr>
    </w:p>
    <w:p w14:paraId="2D469EE2" w14:textId="77777777" w:rsidR="00135696" w:rsidRDefault="0013569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Publicity biro Chairman for Uniten Indian Cultural Society for cultural Society</w:t>
      </w:r>
    </w:p>
    <w:p w14:paraId="2D469EE3" w14:textId="77777777" w:rsidR="00135696" w:rsidRDefault="00135696">
      <w:pPr>
        <w:numPr>
          <w:ilvl w:val="0"/>
          <w:numId w:val="4"/>
        </w:numPr>
        <w:rPr>
          <w:sz w:val="24"/>
        </w:rPr>
      </w:pPr>
      <w:r>
        <w:rPr>
          <w:sz w:val="24"/>
        </w:rPr>
        <w:t>Committee Member of Student Welfare for Student Representative Council</w:t>
      </w:r>
    </w:p>
    <w:p w14:paraId="2D469EE4" w14:textId="77777777" w:rsidR="00135696" w:rsidRDefault="00135696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Uniten Mechanical Student Representative for Society of Engineer </w:t>
      </w:r>
    </w:p>
    <w:p w14:paraId="2D469EE5" w14:textId="77777777" w:rsidR="00135696" w:rsidRDefault="00135696">
      <w:pPr>
        <w:rPr>
          <w:sz w:val="24"/>
        </w:rPr>
      </w:pPr>
    </w:p>
    <w:p w14:paraId="2D469EE6" w14:textId="77777777" w:rsidR="00135696" w:rsidRDefault="00135696">
      <w:pPr>
        <w:ind w:left="360"/>
        <w:rPr>
          <w:sz w:val="24"/>
        </w:rPr>
      </w:pPr>
    </w:p>
    <w:p w14:paraId="2D469EE7" w14:textId="77777777" w:rsidR="00135696" w:rsidRDefault="00135696">
      <w:pPr>
        <w:shd w:val="clear" w:color="auto" w:fill="00000A"/>
        <w:jc w:val="center"/>
        <w:rPr>
          <w:rFonts w:ascii="Xerox Serif Wide" w:hAnsi="Xerox Serif Wide"/>
          <w:caps/>
          <w:sz w:val="24"/>
          <w:u w:val="single"/>
        </w:rPr>
      </w:pPr>
      <w:r>
        <w:rPr>
          <w:rFonts w:ascii="Xerox Serif Wide" w:hAnsi="Xerox Serif Wide"/>
          <w:caps/>
          <w:sz w:val="24"/>
          <w:u w:val="single"/>
        </w:rPr>
        <w:t>GOAL</w:t>
      </w:r>
    </w:p>
    <w:p w14:paraId="2D469EE8" w14:textId="77777777" w:rsidR="00135696" w:rsidRDefault="00135696">
      <w:pPr>
        <w:rPr>
          <w:sz w:val="24"/>
          <w:u w:val="single"/>
        </w:rPr>
      </w:pPr>
    </w:p>
    <w:p w14:paraId="2D469EE9" w14:textId="77777777" w:rsidR="00135696" w:rsidRDefault="00135696">
      <w:pPr>
        <w:tabs>
          <w:tab w:val="left" w:pos="567"/>
        </w:tabs>
        <w:spacing w:line="360" w:lineRule="auto"/>
        <w:jc w:val="center"/>
        <w:rPr>
          <w:sz w:val="24"/>
        </w:rPr>
      </w:pPr>
      <w:r>
        <w:rPr>
          <w:sz w:val="24"/>
        </w:rPr>
        <w:t>To become a successful individual in life and have an astounding career.</w:t>
      </w:r>
    </w:p>
    <w:p w14:paraId="2D469EEA" w14:textId="77777777" w:rsidR="00135696" w:rsidRDefault="00135696">
      <w:pPr>
        <w:rPr>
          <w:sz w:val="24"/>
        </w:rPr>
      </w:pPr>
    </w:p>
    <w:p w14:paraId="2D469EEB" w14:textId="77777777" w:rsidR="00135696" w:rsidRDefault="00135696">
      <w:pPr>
        <w:rPr>
          <w:sz w:val="24"/>
        </w:rPr>
      </w:pPr>
      <w:r>
        <w:rPr>
          <w:sz w:val="24"/>
        </w:rPr>
        <w:t>I declare that all the information stated above is true to the best of my knowledge.</w:t>
      </w:r>
    </w:p>
    <w:p w14:paraId="2D469EEC" w14:textId="77777777" w:rsidR="00135696" w:rsidRDefault="00135696">
      <w:pPr>
        <w:rPr>
          <w:sz w:val="24"/>
        </w:rPr>
      </w:pPr>
    </w:p>
    <w:p w14:paraId="2D469EED" w14:textId="77777777" w:rsidR="002A5CF2" w:rsidRDefault="002A5CF2">
      <w:pPr>
        <w:rPr>
          <w:sz w:val="24"/>
        </w:rPr>
      </w:pPr>
    </w:p>
    <w:p w14:paraId="2D469EEE" w14:textId="232C3462" w:rsidR="00135696" w:rsidRDefault="00872ED4">
      <w:pPr>
        <w:rPr>
          <w:sz w:val="24"/>
        </w:rPr>
      </w:pPr>
      <w:r>
        <w:rPr>
          <w:sz w:val="24"/>
        </w:rPr>
        <w:t xml:space="preserve">Current basic salary: RM </w:t>
      </w:r>
      <w:r w:rsidR="00E07219">
        <w:rPr>
          <w:sz w:val="24"/>
        </w:rPr>
        <w:t>50</w:t>
      </w:r>
      <w:r w:rsidR="00E421FC">
        <w:rPr>
          <w:sz w:val="24"/>
        </w:rPr>
        <w:t xml:space="preserve">00 + travelling/meal </w:t>
      </w:r>
      <w:r w:rsidR="00F75396">
        <w:rPr>
          <w:sz w:val="24"/>
        </w:rPr>
        <w:t>allowance (overseas)</w:t>
      </w:r>
    </w:p>
    <w:p w14:paraId="2D469EEF" w14:textId="77777777" w:rsidR="00135696" w:rsidRDefault="00135696">
      <w:pPr>
        <w:rPr>
          <w:sz w:val="24"/>
        </w:rPr>
      </w:pPr>
    </w:p>
    <w:p w14:paraId="2D469EF0" w14:textId="77777777" w:rsidR="002A5CF2" w:rsidRDefault="002A5CF2">
      <w:pPr>
        <w:rPr>
          <w:sz w:val="24"/>
        </w:rPr>
      </w:pPr>
    </w:p>
    <w:p w14:paraId="2D469EF1" w14:textId="4498D6D5" w:rsidR="00135696" w:rsidRDefault="00135696">
      <w:pPr>
        <w:rPr>
          <w:sz w:val="24"/>
        </w:rPr>
      </w:pPr>
      <w:r>
        <w:rPr>
          <w:sz w:val="24"/>
        </w:rPr>
        <w:t>Expected basic salary: RM</w:t>
      </w:r>
      <w:r w:rsidR="00E07219">
        <w:rPr>
          <w:sz w:val="24"/>
        </w:rPr>
        <w:t>10,</w:t>
      </w:r>
      <w:r w:rsidR="00E421FC">
        <w:rPr>
          <w:sz w:val="24"/>
        </w:rPr>
        <w:t>000</w:t>
      </w:r>
      <w:r>
        <w:rPr>
          <w:sz w:val="24"/>
        </w:rPr>
        <w:t xml:space="preserve"> </w:t>
      </w:r>
      <w:r w:rsidR="003A4E54">
        <w:rPr>
          <w:sz w:val="24"/>
        </w:rPr>
        <w:t>(negotiable)</w:t>
      </w:r>
      <w:r>
        <w:rPr>
          <w:sz w:val="24"/>
        </w:rPr>
        <w:t xml:space="preserve"> </w:t>
      </w:r>
    </w:p>
    <w:p w14:paraId="2D469EF2" w14:textId="77777777" w:rsidR="00135696" w:rsidRDefault="00135696">
      <w:pPr>
        <w:rPr>
          <w:sz w:val="24"/>
        </w:rPr>
      </w:pPr>
    </w:p>
    <w:p w14:paraId="2D469EF3" w14:textId="77777777" w:rsidR="00135696" w:rsidRDefault="00135696">
      <w:pPr>
        <w:rPr>
          <w:sz w:val="24"/>
        </w:rPr>
      </w:pPr>
    </w:p>
    <w:p w14:paraId="2D469EF4" w14:textId="77777777" w:rsidR="00F75396" w:rsidRDefault="00F75396">
      <w:pPr>
        <w:rPr>
          <w:sz w:val="24"/>
        </w:rPr>
      </w:pPr>
    </w:p>
    <w:p w14:paraId="2D469EF5" w14:textId="77777777" w:rsidR="00F75396" w:rsidRDefault="00F75396">
      <w:pPr>
        <w:rPr>
          <w:sz w:val="24"/>
        </w:rPr>
      </w:pPr>
    </w:p>
    <w:p w14:paraId="2D469EF6" w14:textId="77777777" w:rsidR="00F75396" w:rsidRDefault="00F75396">
      <w:pPr>
        <w:rPr>
          <w:sz w:val="24"/>
        </w:rPr>
      </w:pPr>
    </w:p>
    <w:p w14:paraId="2D469EF7" w14:textId="77777777" w:rsidR="00F75396" w:rsidRDefault="00F75396">
      <w:pPr>
        <w:rPr>
          <w:sz w:val="24"/>
        </w:rPr>
      </w:pPr>
    </w:p>
    <w:p w14:paraId="2D469EF8" w14:textId="77777777" w:rsidR="00872ED4" w:rsidRDefault="00872ED4">
      <w:pPr>
        <w:rPr>
          <w:sz w:val="24"/>
        </w:rPr>
      </w:pPr>
    </w:p>
    <w:p w14:paraId="2D469EF9" w14:textId="77777777" w:rsidR="00872ED4" w:rsidRDefault="00872ED4">
      <w:pPr>
        <w:rPr>
          <w:sz w:val="24"/>
        </w:rPr>
      </w:pPr>
    </w:p>
    <w:p w14:paraId="2D469EFA" w14:textId="77777777" w:rsidR="00135696" w:rsidRDefault="00135696">
      <w:pPr>
        <w:rPr>
          <w:sz w:val="24"/>
        </w:rPr>
      </w:pPr>
      <w:r>
        <w:rPr>
          <w:sz w:val="24"/>
        </w:rPr>
        <w:t>REFERENCES</w:t>
      </w:r>
    </w:p>
    <w:p w14:paraId="2D469EFB" w14:textId="77777777" w:rsidR="00135696" w:rsidRDefault="00135696">
      <w:pPr>
        <w:rPr>
          <w:sz w:val="24"/>
        </w:rPr>
      </w:pPr>
    </w:p>
    <w:p w14:paraId="2D469EFC" w14:textId="77777777" w:rsidR="00135696" w:rsidRDefault="00135696">
      <w:pPr>
        <w:rPr>
          <w:sz w:val="24"/>
        </w:rPr>
      </w:pPr>
      <w:r>
        <w:rPr>
          <w:sz w:val="24"/>
        </w:rPr>
        <w:br/>
      </w:r>
    </w:p>
    <w:p w14:paraId="2D469EFD" w14:textId="77777777" w:rsidR="00135696" w:rsidRDefault="00135696">
      <w:pPr>
        <w:rPr>
          <w:b/>
          <w:sz w:val="24"/>
        </w:rPr>
      </w:pPr>
      <w:r>
        <w:rPr>
          <w:b/>
          <w:sz w:val="24"/>
        </w:rPr>
        <w:t>En. Ramli bin Ismail</w:t>
      </w:r>
    </w:p>
    <w:p w14:paraId="2D469EFE" w14:textId="77777777" w:rsidR="00135696" w:rsidRDefault="00135696">
      <w:pPr>
        <w:rPr>
          <w:sz w:val="24"/>
        </w:rPr>
      </w:pPr>
      <w:r>
        <w:rPr>
          <w:sz w:val="24"/>
        </w:rPr>
        <w:t>Training and Development Executive</w:t>
      </w:r>
    </w:p>
    <w:p w14:paraId="2D469EFF" w14:textId="77777777" w:rsidR="00135696" w:rsidRDefault="00135696">
      <w:pPr>
        <w:rPr>
          <w:sz w:val="24"/>
        </w:rPr>
      </w:pPr>
      <w:r>
        <w:rPr>
          <w:sz w:val="24"/>
        </w:rPr>
        <w:t>Human Resource Department</w:t>
      </w:r>
    </w:p>
    <w:p w14:paraId="2D469F00" w14:textId="77777777" w:rsidR="00135696" w:rsidRDefault="00135696">
      <w:pPr>
        <w:rPr>
          <w:sz w:val="24"/>
        </w:rPr>
      </w:pPr>
      <w:r>
        <w:rPr>
          <w:sz w:val="24"/>
        </w:rPr>
        <w:t>Stats ChipPAC (M) Sdn. Bhd</w:t>
      </w:r>
    </w:p>
    <w:p w14:paraId="2D469F01" w14:textId="77777777" w:rsidR="00135696" w:rsidRDefault="00135696">
      <w:pPr>
        <w:rPr>
          <w:sz w:val="24"/>
        </w:rPr>
      </w:pPr>
      <w:r>
        <w:rPr>
          <w:sz w:val="24"/>
        </w:rPr>
        <w:t xml:space="preserve">73, Lorong Enggang, Ulu Kelang FTZ, </w:t>
      </w:r>
    </w:p>
    <w:p w14:paraId="2D469F02" w14:textId="77777777" w:rsidR="00135696" w:rsidRDefault="00135696">
      <w:pPr>
        <w:rPr>
          <w:sz w:val="24"/>
        </w:rPr>
      </w:pPr>
      <w:r>
        <w:rPr>
          <w:sz w:val="24"/>
        </w:rPr>
        <w:t>54200 Kuala Lumpur, Malaysia.</w:t>
      </w:r>
    </w:p>
    <w:p w14:paraId="2D469F03" w14:textId="77777777" w:rsidR="00135696" w:rsidRDefault="00135696">
      <w:pPr>
        <w:rPr>
          <w:sz w:val="24"/>
        </w:rPr>
      </w:pPr>
      <w:r>
        <w:rPr>
          <w:sz w:val="24"/>
        </w:rPr>
        <w:t>Tel: (603)-4257 6222, 4256 9066</w:t>
      </w:r>
    </w:p>
    <w:p w14:paraId="2D469F04" w14:textId="77777777" w:rsidR="00135696" w:rsidRDefault="003A4E54">
      <w:pPr>
        <w:rPr>
          <w:sz w:val="24"/>
        </w:rPr>
      </w:pPr>
      <w:r>
        <w:rPr>
          <w:sz w:val="24"/>
        </w:rPr>
        <w:t>Fax:</w:t>
      </w:r>
      <w:r w:rsidR="00135696">
        <w:rPr>
          <w:sz w:val="24"/>
        </w:rPr>
        <w:t>(603)-4256 2414</w:t>
      </w:r>
    </w:p>
    <w:p w14:paraId="2D469F05" w14:textId="77777777" w:rsidR="00135696" w:rsidRDefault="00135696">
      <w:pPr>
        <w:rPr>
          <w:sz w:val="24"/>
          <w:szCs w:val="24"/>
        </w:rPr>
      </w:pPr>
    </w:p>
    <w:p w14:paraId="2D469F06" w14:textId="77777777" w:rsidR="00135696" w:rsidRDefault="00135696"/>
    <w:p w14:paraId="2D469F07" w14:textId="77777777" w:rsidR="00135696" w:rsidRPr="002A5CF2" w:rsidRDefault="00AB6F50">
      <w:pPr>
        <w:rPr>
          <w:b/>
          <w:sz w:val="24"/>
          <w:szCs w:val="24"/>
        </w:rPr>
      </w:pPr>
      <w:r>
        <w:rPr>
          <w:b/>
          <w:sz w:val="24"/>
          <w:szCs w:val="24"/>
        </w:rPr>
        <w:t>Mr.</w:t>
      </w:r>
      <w:r w:rsidR="00F75396" w:rsidRPr="002A5CF2">
        <w:rPr>
          <w:b/>
          <w:sz w:val="24"/>
          <w:szCs w:val="24"/>
        </w:rPr>
        <w:t xml:space="preserve"> Ravi Chelliah</w:t>
      </w:r>
      <w:r w:rsidR="002A5CF2" w:rsidRPr="002A5CF2">
        <w:rPr>
          <w:b/>
          <w:sz w:val="24"/>
          <w:szCs w:val="24"/>
        </w:rPr>
        <w:t xml:space="preserve"> </w:t>
      </w:r>
      <w:r w:rsidR="00F75396" w:rsidRPr="002A5CF2">
        <w:rPr>
          <w:b/>
          <w:sz w:val="24"/>
          <w:szCs w:val="24"/>
        </w:rPr>
        <w:t>/ Mr. Sharin Bin Abdullah</w:t>
      </w:r>
    </w:p>
    <w:p w14:paraId="2D469F08" w14:textId="77777777" w:rsidR="00F75396" w:rsidRDefault="00F75396">
      <w:pPr>
        <w:rPr>
          <w:sz w:val="24"/>
          <w:szCs w:val="24"/>
        </w:rPr>
      </w:pPr>
      <w:r w:rsidRPr="002A5CF2">
        <w:rPr>
          <w:sz w:val="24"/>
          <w:szCs w:val="24"/>
        </w:rPr>
        <w:t>Senior Project Managers</w:t>
      </w:r>
    </w:p>
    <w:p w14:paraId="2D469F09" w14:textId="77777777" w:rsidR="00A04051" w:rsidRPr="002A5CF2" w:rsidRDefault="00A04051">
      <w:pPr>
        <w:rPr>
          <w:sz w:val="24"/>
          <w:szCs w:val="24"/>
        </w:rPr>
      </w:pPr>
      <w:r>
        <w:rPr>
          <w:sz w:val="24"/>
          <w:szCs w:val="24"/>
        </w:rPr>
        <w:t>LAP Engineering Sdn. Bhd.</w:t>
      </w:r>
    </w:p>
    <w:p w14:paraId="2D469F0A" w14:textId="77777777" w:rsidR="00F75396" w:rsidRPr="002A5CF2" w:rsidRDefault="00F75396">
      <w:pPr>
        <w:rPr>
          <w:sz w:val="24"/>
          <w:szCs w:val="24"/>
        </w:rPr>
      </w:pPr>
      <w:r w:rsidRPr="002A5CF2">
        <w:rPr>
          <w:sz w:val="24"/>
          <w:szCs w:val="24"/>
        </w:rPr>
        <w:t>Lot 9-11, Jalan Palam 34/18A</w:t>
      </w:r>
    </w:p>
    <w:p w14:paraId="2D469F0B" w14:textId="77777777" w:rsidR="00F75396" w:rsidRPr="002A5CF2" w:rsidRDefault="00F75396">
      <w:pPr>
        <w:rPr>
          <w:sz w:val="24"/>
          <w:szCs w:val="24"/>
        </w:rPr>
      </w:pPr>
      <w:r w:rsidRPr="002A5CF2">
        <w:rPr>
          <w:sz w:val="24"/>
          <w:szCs w:val="24"/>
        </w:rPr>
        <w:t>Taman Perindustrian Pak Chun</w:t>
      </w:r>
    </w:p>
    <w:p w14:paraId="2D469F0C" w14:textId="77777777" w:rsidR="00F75396" w:rsidRPr="002A5CF2" w:rsidRDefault="00F75396">
      <w:pPr>
        <w:rPr>
          <w:sz w:val="24"/>
          <w:szCs w:val="24"/>
        </w:rPr>
      </w:pPr>
      <w:r w:rsidRPr="002A5CF2">
        <w:rPr>
          <w:sz w:val="24"/>
          <w:szCs w:val="24"/>
        </w:rPr>
        <w:t>Seksyen 34, 40470 Shah Alam</w:t>
      </w:r>
    </w:p>
    <w:p w14:paraId="2D469F0D" w14:textId="77777777" w:rsidR="00F75396" w:rsidRPr="002A5CF2" w:rsidRDefault="00F75396">
      <w:pPr>
        <w:rPr>
          <w:sz w:val="24"/>
          <w:szCs w:val="24"/>
        </w:rPr>
      </w:pPr>
      <w:r w:rsidRPr="002A5CF2">
        <w:rPr>
          <w:sz w:val="24"/>
          <w:szCs w:val="24"/>
        </w:rPr>
        <w:t>Selangor Darul Ehsan</w:t>
      </w:r>
      <w:r w:rsidR="002A5CF2" w:rsidRPr="002A5CF2">
        <w:rPr>
          <w:sz w:val="24"/>
          <w:szCs w:val="24"/>
        </w:rPr>
        <w:t>, Malaysia</w:t>
      </w:r>
    </w:p>
    <w:p w14:paraId="2D469F0E" w14:textId="77777777" w:rsidR="00F75396" w:rsidRPr="002A5CF2" w:rsidRDefault="002A5CF2">
      <w:pPr>
        <w:rPr>
          <w:sz w:val="24"/>
          <w:szCs w:val="24"/>
        </w:rPr>
      </w:pPr>
      <w:r w:rsidRPr="002A5CF2">
        <w:rPr>
          <w:sz w:val="24"/>
          <w:szCs w:val="24"/>
        </w:rPr>
        <w:t>Tel: (603) -5161 9776</w:t>
      </w:r>
    </w:p>
    <w:p w14:paraId="2D469F0F" w14:textId="77777777" w:rsidR="002A5CF2" w:rsidRPr="002A5CF2" w:rsidRDefault="002A5CF2">
      <w:pPr>
        <w:rPr>
          <w:sz w:val="24"/>
          <w:szCs w:val="24"/>
        </w:rPr>
      </w:pPr>
      <w:r w:rsidRPr="002A5CF2">
        <w:rPr>
          <w:sz w:val="24"/>
          <w:szCs w:val="24"/>
        </w:rPr>
        <w:t>Fax:(603) -5161 9772</w:t>
      </w:r>
    </w:p>
    <w:p w14:paraId="2D469F10" w14:textId="77777777" w:rsidR="00F75396" w:rsidRPr="002A5CF2" w:rsidRDefault="00F75396">
      <w:pPr>
        <w:rPr>
          <w:sz w:val="24"/>
          <w:szCs w:val="24"/>
        </w:rPr>
      </w:pPr>
    </w:p>
    <w:p w14:paraId="2D469F11" w14:textId="77777777" w:rsidR="00135696" w:rsidRDefault="00135696"/>
    <w:sectPr w:rsidR="00135696" w:rsidSect="009427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type w:val="continuous"/>
      <w:pgSz w:w="11670" w:h="15840"/>
      <w:pgMar w:top="851" w:right="1800" w:bottom="993" w:left="1800" w:header="720" w:footer="720" w:gutter="0"/>
      <w:cols w:space="720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69F16" w14:textId="77777777" w:rsidR="000C17E8" w:rsidRDefault="000C17E8">
      <w:r>
        <w:separator/>
      </w:r>
    </w:p>
    <w:p w14:paraId="2D469F17" w14:textId="77777777" w:rsidR="000C17E8" w:rsidRDefault="000C17E8"/>
  </w:endnote>
  <w:endnote w:type="continuationSeparator" w:id="0">
    <w:p w14:paraId="2D469F18" w14:textId="77777777" w:rsidR="000C17E8" w:rsidRDefault="000C17E8">
      <w:r>
        <w:continuationSeparator/>
      </w:r>
    </w:p>
    <w:p w14:paraId="2D469F19" w14:textId="77777777" w:rsidR="000C17E8" w:rsidRDefault="000C1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erox Sans Serif Wid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Xerox Serif Wid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9F1C" w14:textId="77777777" w:rsidR="005E6953" w:rsidRDefault="005E69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9F1D" w14:textId="77777777" w:rsidR="005E6953" w:rsidRDefault="005E69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9F1F" w14:textId="77777777" w:rsidR="005E6953" w:rsidRDefault="005E69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69F12" w14:textId="77777777" w:rsidR="000C17E8" w:rsidRDefault="000C17E8">
      <w:r>
        <w:separator/>
      </w:r>
    </w:p>
    <w:p w14:paraId="2D469F13" w14:textId="77777777" w:rsidR="000C17E8" w:rsidRDefault="000C17E8"/>
  </w:footnote>
  <w:footnote w:type="continuationSeparator" w:id="0">
    <w:p w14:paraId="2D469F14" w14:textId="77777777" w:rsidR="000C17E8" w:rsidRDefault="000C17E8">
      <w:r>
        <w:continuationSeparator/>
      </w:r>
    </w:p>
    <w:p w14:paraId="2D469F15" w14:textId="77777777" w:rsidR="000C17E8" w:rsidRDefault="000C17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9F1A" w14:textId="77777777" w:rsidR="005E6953" w:rsidRDefault="005E69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9F1B" w14:textId="35306743" w:rsidR="005E6953" w:rsidRDefault="009F0ED7">
    <w:r>
      <w:rPr>
        <w:noProof/>
      </w:rPr>
      <w:pict w14:anchorId="1CF635A1">
        <v:shapetype id="_x0000_t202" coordsize="21600,21600" o:spt="202" path="m,l,21600r21600,l21600,xe">
          <v:stroke joinstyle="miter"/>
          <v:path gradientshapeok="t" o:connecttype="rect"/>
        </v:shapetype>
        <v:shape id="MSIPCM72b2431682150e4df1d98f2c" o:spid="_x0000_s8193" type="#_x0000_t202" alt="{&quot;HashCode&quot;:424497481,&quot;Height&quot;:792.0,&quot;Width&quot;:583.0,&quot;Placement&quot;:&quot;Header&quot;,&quot;Index&quot;:&quot;Primary&quot;,&quot;Section&quot;:1,&quot;Top&quot;:0.0,&quot;Left&quot;:0.0}" style="position:absolute;margin-left:0;margin-top:15pt;width:583.5pt;height:19.9pt;z-index:251658240;mso-wrap-style:square;mso-position-horizontal:absolute;mso-position-horizontal-relative:page;mso-position-vertical:absolute;mso-position-vertical-relative:page;v-text-anchor:top" o:allowincell="f" filled="f" stroked="f">
          <v:textbox inset="20pt,0,,0">
            <w:txbxContent>
              <w:p w14:paraId="5B1BE25B" w14:textId="57C7946D" w:rsidR="009F0ED7" w:rsidRPr="009F0ED7" w:rsidRDefault="009F0ED7" w:rsidP="009F0ED7">
                <w:pPr>
                  <w:rPr>
                    <w:rFonts w:ascii="Arial" w:hAnsi="Arial" w:cs="Arial"/>
                    <w:color w:val="A80000"/>
                    <w:sz w:val="18"/>
                  </w:rPr>
                </w:pPr>
                <w:r w:rsidRPr="009F0ED7">
                  <w:rPr>
                    <w:rFonts w:ascii="Arial" w:hAnsi="Arial" w:cs="Arial"/>
                    <w:color w:val="A80000"/>
                    <w:sz w:val="18"/>
                  </w:rPr>
                  <w:t>CONFIDENTIAL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9F1E" w14:textId="77777777" w:rsidR="005E6953" w:rsidRDefault="005E69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  <o:shapelayout v:ext="edit">
      <o:idmap v:ext="edit" data="8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5FF"/>
    <w:rsid w:val="00050DCC"/>
    <w:rsid w:val="000C17E8"/>
    <w:rsid w:val="00135696"/>
    <w:rsid w:val="001C1424"/>
    <w:rsid w:val="001C4BBE"/>
    <w:rsid w:val="001E39DD"/>
    <w:rsid w:val="0026464D"/>
    <w:rsid w:val="002A5CF2"/>
    <w:rsid w:val="00367DF8"/>
    <w:rsid w:val="003A4E54"/>
    <w:rsid w:val="00485D1A"/>
    <w:rsid w:val="005E6953"/>
    <w:rsid w:val="0061388B"/>
    <w:rsid w:val="00623AE6"/>
    <w:rsid w:val="00637926"/>
    <w:rsid w:val="00762441"/>
    <w:rsid w:val="007A7D9E"/>
    <w:rsid w:val="00872ED4"/>
    <w:rsid w:val="009427F0"/>
    <w:rsid w:val="009F0ED7"/>
    <w:rsid w:val="00A04051"/>
    <w:rsid w:val="00AA5479"/>
    <w:rsid w:val="00AB6F50"/>
    <w:rsid w:val="00AE71A9"/>
    <w:rsid w:val="00B51564"/>
    <w:rsid w:val="00BC3149"/>
    <w:rsid w:val="00C00D2D"/>
    <w:rsid w:val="00C177D8"/>
    <w:rsid w:val="00C84114"/>
    <w:rsid w:val="00C95EFA"/>
    <w:rsid w:val="00CB3547"/>
    <w:rsid w:val="00D5086E"/>
    <w:rsid w:val="00D96223"/>
    <w:rsid w:val="00DA7B0F"/>
    <w:rsid w:val="00E07219"/>
    <w:rsid w:val="00E272B0"/>
    <w:rsid w:val="00E275FF"/>
    <w:rsid w:val="00E421FC"/>
    <w:rsid w:val="00E42659"/>
    <w:rsid w:val="00F75396"/>
    <w:rsid w:val="00F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."/>
  <w:listSeparator w:val=","/>
  <w14:docId w14:val="2D469E7A"/>
  <w15:docId w15:val="{EA86B1D6-4A3E-4C00-A8CD-5CBDF6B2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F0"/>
    <w:pPr>
      <w:suppressAutoHyphens/>
    </w:pPr>
    <w:rPr>
      <w:kern w:val="1"/>
      <w:lang w:eastAsia="ar-SA"/>
    </w:rPr>
  </w:style>
  <w:style w:type="paragraph" w:styleId="Heading1">
    <w:name w:val="heading 1"/>
    <w:basedOn w:val="Normal"/>
    <w:next w:val="BodyText"/>
    <w:qFormat/>
    <w:rsid w:val="009427F0"/>
    <w:pPr>
      <w:keepNext/>
      <w:tabs>
        <w:tab w:val="num" w:pos="432"/>
        <w:tab w:val="left" w:pos="6210"/>
      </w:tabs>
      <w:ind w:left="432" w:hanging="432"/>
      <w:outlineLvl w:val="0"/>
    </w:pPr>
    <w:rPr>
      <w:sz w:val="24"/>
    </w:rPr>
  </w:style>
  <w:style w:type="paragraph" w:styleId="Heading2">
    <w:name w:val="heading 2"/>
    <w:basedOn w:val="Normal"/>
    <w:next w:val="BodyText"/>
    <w:qFormat/>
    <w:rsid w:val="009427F0"/>
    <w:pPr>
      <w:keepNext/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Heading3">
    <w:name w:val="heading 3"/>
    <w:basedOn w:val="Normal"/>
    <w:next w:val="BodyText"/>
    <w:qFormat/>
    <w:rsid w:val="009427F0"/>
    <w:pPr>
      <w:keepNext/>
      <w:shd w:val="clear" w:color="auto" w:fill="00000A"/>
      <w:tabs>
        <w:tab w:val="num" w:pos="720"/>
      </w:tabs>
      <w:ind w:left="720" w:hanging="720"/>
      <w:jc w:val="center"/>
      <w:outlineLvl w:val="2"/>
    </w:pPr>
    <w:rPr>
      <w:rFonts w:ascii="Xerox Sans Serif Wide" w:hAnsi="Xerox Sans Serif Wide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27F0"/>
    <w:rPr>
      <w:b/>
      <w:dstrike/>
      <w:color w:val="150186"/>
      <w:u w:val="none"/>
      <w:effect w:val="none"/>
    </w:rPr>
  </w:style>
  <w:style w:type="character" w:customStyle="1" w:styleId="CharChar2">
    <w:name w:val="Char Char2"/>
    <w:basedOn w:val="DefaultParagraphFont"/>
    <w:rsid w:val="009427F0"/>
  </w:style>
  <w:style w:type="character" w:customStyle="1" w:styleId="CharChar1">
    <w:name w:val="Char Char1"/>
    <w:basedOn w:val="DefaultParagraphFont"/>
    <w:rsid w:val="009427F0"/>
  </w:style>
  <w:style w:type="character" w:customStyle="1" w:styleId="CharChar">
    <w:name w:val="Char Char"/>
    <w:basedOn w:val="DefaultParagraphFont"/>
    <w:rsid w:val="009427F0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9427F0"/>
    <w:rPr>
      <w:sz w:val="24"/>
      <w:szCs w:val="24"/>
    </w:rPr>
  </w:style>
  <w:style w:type="paragraph" w:customStyle="1" w:styleId="Heading">
    <w:name w:val="Heading"/>
    <w:basedOn w:val="Normal"/>
    <w:next w:val="BodyText"/>
    <w:rsid w:val="009427F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9427F0"/>
    <w:pPr>
      <w:tabs>
        <w:tab w:val="left" w:pos="993"/>
        <w:tab w:val="left" w:pos="1843"/>
        <w:tab w:val="left" w:pos="1985"/>
      </w:tabs>
      <w:spacing w:line="360" w:lineRule="auto"/>
    </w:pPr>
    <w:rPr>
      <w:sz w:val="24"/>
    </w:rPr>
  </w:style>
  <w:style w:type="paragraph" w:styleId="List">
    <w:name w:val="List"/>
    <w:basedOn w:val="BodyText"/>
    <w:rsid w:val="009427F0"/>
    <w:rPr>
      <w:rFonts w:cs="Tahoma"/>
    </w:rPr>
  </w:style>
  <w:style w:type="paragraph" w:styleId="Caption">
    <w:name w:val="caption"/>
    <w:basedOn w:val="Normal"/>
    <w:qFormat/>
    <w:rsid w:val="009427F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9427F0"/>
    <w:pPr>
      <w:suppressLineNumbers/>
    </w:pPr>
    <w:rPr>
      <w:rFonts w:cs="Tahoma"/>
    </w:rPr>
  </w:style>
  <w:style w:type="paragraph" w:styleId="Header">
    <w:name w:val="header"/>
    <w:basedOn w:val="Normal"/>
    <w:rsid w:val="009427F0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9427F0"/>
    <w:pPr>
      <w:suppressLineNumbers/>
      <w:tabs>
        <w:tab w:val="center" w:pos="4680"/>
        <w:tab w:val="right" w:pos="9360"/>
      </w:tabs>
    </w:pPr>
  </w:style>
  <w:style w:type="paragraph" w:styleId="BalloonText">
    <w:name w:val="Balloon Text"/>
    <w:basedOn w:val="Normal"/>
    <w:rsid w:val="009427F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9427F0"/>
    <w:pPr>
      <w:suppressLineNumbers/>
    </w:pPr>
  </w:style>
  <w:style w:type="paragraph" w:customStyle="1" w:styleId="TableHeading">
    <w:name w:val="Table Heading"/>
    <w:basedOn w:val="TableContents"/>
    <w:rsid w:val="009427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Standard Chartered Bank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Prabageran a/l Thiagarajah</dc:creator>
  <cp:lastModifiedBy>Thavamalar, Selvaraju</cp:lastModifiedBy>
  <cp:revision>13</cp:revision>
  <cp:lastPrinted>2005-02-08T13:00:00Z</cp:lastPrinted>
  <dcterms:created xsi:type="dcterms:W3CDTF">2013-06-13T09:37:00Z</dcterms:created>
  <dcterms:modified xsi:type="dcterms:W3CDTF">2022-08-23T14:18:00Z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274c26-8161-4bde-aa07-b2b522e14278_Enabled">
    <vt:lpwstr>true</vt:lpwstr>
  </property>
  <property fmtid="{D5CDD505-2E9C-101B-9397-08002B2CF9AE}" pid="3" name="MSIP_Label_76274c26-8161-4bde-aa07-b2b522e14278_SetDate">
    <vt:lpwstr>2022-08-23T14:18:27Z</vt:lpwstr>
  </property>
  <property fmtid="{D5CDD505-2E9C-101B-9397-08002B2CF9AE}" pid="4" name="MSIP_Label_76274c26-8161-4bde-aa07-b2b522e14278_Method">
    <vt:lpwstr>Privileged</vt:lpwstr>
  </property>
  <property fmtid="{D5CDD505-2E9C-101B-9397-08002B2CF9AE}" pid="5" name="MSIP_Label_76274c26-8161-4bde-aa07-b2b522e14278_Name">
    <vt:lpwstr>Label Only</vt:lpwstr>
  </property>
  <property fmtid="{D5CDD505-2E9C-101B-9397-08002B2CF9AE}" pid="6" name="MSIP_Label_76274c26-8161-4bde-aa07-b2b522e14278_SiteId">
    <vt:lpwstr>b44900f1-2def-4c3b-9ec6-9020d604e19e</vt:lpwstr>
  </property>
  <property fmtid="{D5CDD505-2E9C-101B-9397-08002B2CF9AE}" pid="7" name="MSIP_Label_76274c26-8161-4bde-aa07-b2b522e14278_ActionId">
    <vt:lpwstr>3e1741c1-d64a-453d-a045-545cf5978ad1</vt:lpwstr>
  </property>
  <property fmtid="{D5CDD505-2E9C-101B-9397-08002B2CF9AE}" pid="8" name="MSIP_Label_76274c26-8161-4bde-aa07-b2b522e14278_ContentBits">
    <vt:lpwstr>1</vt:lpwstr>
  </property>
</Properties>
</file>